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19682" w14:textId="77777777" w:rsidR="002932E2" w:rsidRPr="002932E2" w:rsidRDefault="002932E2" w:rsidP="002932E2">
      <w:pPr>
        <w:spacing w:after="240"/>
        <w:jc w:val="center"/>
        <w:rPr>
          <w:rFonts w:ascii="Calibri" w:eastAsia="Calibri" w:hAnsi="Calibri" w:cs="Calibri"/>
          <w:b/>
          <w:color w:val="585858"/>
          <w:kern w:val="2"/>
          <w:sz w:val="18"/>
          <w:szCs w:val="18"/>
          <w14:ligatures w14:val="standardContextual"/>
        </w:rPr>
      </w:pPr>
    </w:p>
    <w:p w14:paraId="4D2D3D6C" w14:textId="452A5091" w:rsidR="00AA68D9" w:rsidRDefault="00AA68D9" w:rsidP="00904616">
      <w:pPr>
        <w:spacing w:after="120"/>
        <w:jc w:val="center"/>
        <w:rPr>
          <w:rFonts w:ascii="Calibri" w:eastAsia="Calibri" w:hAnsi="Calibri" w:cs="Calibri"/>
          <w:b/>
          <w:color w:val="585858"/>
          <w:kern w:val="2"/>
          <w:sz w:val="30"/>
          <w:szCs w:val="22"/>
          <w14:ligatures w14:val="standardContextual"/>
        </w:rPr>
      </w:pPr>
      <w:r w:rsidRPr="00AA68D9">
        <w:rPr>
          <w:rFonts w:ascii="Calibri" w:eastAsia="Calibri" w:hAnsi="Calibri" w:cs="Calibri"/>
          <w:b/>
          <w:color w:val="585858"/>
          <w:kern w:val="2"/>
          <w:sz w:val="30"/>
          <w:szCs w:val="22"/>
          <w14:ligatures w14:val="standardContextual"/>
        </w:rPr>
        <w:t>DOMANDA DI PARTECIPAZIONE</w:t>
      </w:r>
    </w:p>
    <w:p w14:paraId="140DEF47" w14:textId="58A41138" w:rsidR="00904616" w:rsidRPr="00904616" w:rsidRDefault="00904616" w:rsidP="00904616">
      <w:pPr>
        <w:spacing w:after="240"/>
        <w:jc w:val="center"/>
        <w:rPr>
          <w:rFonts w:eastAsia="Garamond" w:cs="Garamond"/>
          <w:b/>
          <w:bCs/>
          <w:color w:val="000000"/>
          <w:kern w:val="2"/>
          <w:szCs w:val="22"/>
          <w14:ligatures w14:val="standardContextual"/>
        </w:rPr>
      </w:pPr>
      <w:r w:rsidRPr="00904616">
        <w:rPr>
          <w:rFonts w:ascii="Avenir" w:eastAsia="Avenir" w:hAnsi="Avenir" w:cs="Avenir"/>
          <w:b/>
          <w:bCs/>
          <w:sz w:val="18"/>
          <w:szCs w:val="18"/>
        </w:rPr>
        <w:t>Inviare alla e</w:t>
      </w:r>
      <w:r>
        <w:rPr>
          <w:rFonts w:ascii="Avenir" w:eastAsia="Avenir" w:hAnsi="Avenir" w:cs="Avenir"/>
          <w:b/>
          <w:bCs/>
          <w:sz w:val="18"/>
          <w:szCs w:val="18"/>
        </w:rPr>
        <w:t>-</w:t>
      </w:r>
      <w:r w:rsidRPr="00904616">
        <w:rPr>
          <w:rFonts w:ascii="Avenir" w:eastAsia="Avenir" w:hAnsi="Avenir" w:cs="Avenir"/>
          <w:b/>
          <w:bCs/>
          <w:sz w:val="18"/>
          <w:szCs w:val="18"/>
        </w:rPr>
        <w:t>mail:</w:t>
      </w:r>
      <w:r>
        <w:rPr>
          <w:rFonts w:ascii="Avenir" w:eastAsia="Avenir" w:hAnsi="Avenir" w:cs="Avenir"/>
          <w:b/>
          <w:bCs/>
          <w:color w:val="0070C0"/>
          <w:sz w:val="18"/>
          <w:szCs w:val="18"/>
        </w:rPr>
        <w:t xml:space="preserve"> </w:t>
      </w:r>
      <w:r w:rsidRPr="00904616">
        <w:rPr>
          <w:rFonts w:ascii="Avenir" w:eastAsia="Avenir" w:hAnsi="Avenir" w:cs="Avenir"/>
          <w:b/>
          <w:bCs/>
          <w:color w:val="0070C0"/>
          <w:sz w:val="18"/>
          <w:szCs w:val="18"/>
        </w:rPr>
        <w:t>protocollo.consfi@pec.it</w:t>
      </w:r>
    </w:p>
    <w:p w14:paraId="5B9A29D4" w14:textId="57E55B62" w:rsidR="00AA68D9" w:rsidRPr="00AA68D9" w:rsidRDefault="00AA68D9" w:rsidP="00DD4B31">
      <w:pPr>
        <w:spacing w:after="130" w:line="238" w:lineRule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 w:cs="Calibri"/>
          <w:b/>
          <w:color w:val="000000"/>
          <w:kern w:val="2"/>
          <w:sz w:val="18"/>
          <w:szCs w:val="22"/>
          <w14:ligatures w14:val="standardContextual"/>
        </w:rPr>
        <w:t xml:space="preserve">Bando di concorso pubblico per l’ammissione al corso di dottorato di ricerca del XL ciclo </w:t>
      </w:r>
      <w:r w:rsidR="00DD4B31">
        <w:rPr>
          <w:rFonts w:ascii="Calibri" w:eastAsia="Calibri" w:hAnsi="Calibri" w:cs="Calibri"/>
          <w:b/>
          <w:color w:val="000000"/>
          <w:kern w:val="2"/>
          <w:sz w:val="18"/>
          <w:szCs w:val="22"/>
          <w14:ligatures w14:val="standardContextual"/>
        </w:rPr>
        <w:t xml:space="preserve">in </w:t>
      </w:r>
      <w:r w:rsidR="00DD4B31" w:rsidRPr="00DD4B31">
        <w:rPr>
          <w:rFonts w:ascii="Calibri" w:eastAsia="Calibri" w:hAnsi="Calibri" w:cs="Calibri"/>
          <w:b/>
          <w:color w:val="000000"/>
          <w:kern w:val="2"/>
          <w:sz w:val="18"/>
          <w:szCs w:val="22"/>
          <w14:ligatures w14:val="standardContextual"/>
        </w:rPr>
        <w:t xml:space="preserve">ARTE, TECNOLOGIA E PERCEZIONE </w:t>
      </w:r>
      <w:r>
        <w:rPr>
          <w:rFonts w:ascii="Calibri" w:eastAsia="Calibri" w:hAnsi="Calibri" w:cs="Calibri"/>
          <w:b/>
          <w:color w:val="000000"/>
          <w:kern w:val="2"/>
          <w:sz w:val="18"/>
          <w:szCs w:val="22"/>
          <w14:ligatures w14:val="standardContextual"/>
        </w:rPr>
        <w:t>con sede amministrativa presso il Conservatorio di Musica Luigi Cherubini di Firenze, anno accademico 2024/2025</w:t>
      </w:r>
    </w:p>
    <w:p w14:paraId="4443A2CD" w14:textId="77777777" w:rsidR="00AA68D9" w:rsidRPr="00AA68D9" w:rsidRDefault="00AA68D9" w:rsidP="00254634">
      <w:pPr>
        <w:spacing w:after="100" w:line="259" w:lineRule="auto"/>
        <w:ind w:left="5387" w:right="-15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ascii="Calibri" w:eastAsia="Calibri" w:hAnsi="Calibri" w:cs="Calibri"/>
          <w:b/>
          <w:color w:val="000000"/>
          <w:kern w:val="2"/>
          <w:sz w:val="20"/>
          <w:szCs w:val="22"/>
          <w14:ligatures w14:val="standardContextual"/>
        </w:rPr>
        <w:t xml:space="preserve">Al Conservatorio di musica “Luigi Cherubini” </w:t>
      </w:r>
    </w:p>
    <w:p w14:paraId="71C964D1" w14:textId="77777777" w:rsidR="00AA68D9" w:rsidRPr="00AA68D9" w:rsidRDefault="00AA68D9" w:rsidP="00254634">
      <w:pPr>
        <w:spacing w:line="259" w:lineRule="auto"/>
        <w:ind w:left="5387" w:right="-15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ascii="Calibri" w:eastAsia="Calibri" w:hAnsi="Calibri" w:cs="Calibri"/>
          <w:b/>
          <w:color w:val="000000"/>
          <w:kern w:val="2"/>
          <w:sz w:val="20"/>
          <w:szCs w:val="22"/>
          <w14:ligatures w14:val="standardContextual"/>
        </w:rPr>
        <w:t>FIRENZE</w:t>
      </w:r>
      <w:r w:rsidRPr="00AA68D9">
        <w:rPr>
          <w:rFonts w:ascii="Arial" w:eastAsia="Arial" w:hAnsi="Arial" w:cs="Arial"/>
          <w:b/>
          <w:color w:val="000000"/>
          <w:kern w:val="2"/>
          <w:sz w:val="20"/>
          <w:szCs w:val="22"/>
          <w14:ligatures w14:val="standardContextual"/>
        </w:rPr>
        <w:t xml:space="preserve"> </w:t>
      </w:r>
    </w:p>
    <w:tbl>
      <w:tblPr>
        <w:tblStyle w:val="TableGrid"/>
        <w:tblW w:w="9368" w:type="dxa"/>
        <w:tblInd w:w="121" w:type="dxa"/>
        <w:tblCellMar>
          <w:top w:w="65" w:type="dxa"/>
          <w:right w:w="27" w:type="dxa"/>
        </w:tblCellMar>
        <w:tblLook w:val="04A0" w:firstRow="1" w:lastRow="0" w:firstColumn="1" w:lastColumn="0" w:noHBand="0" w:noVBand="1"/>
      </w:tblPr>
      <w:tblGrid>
        <w:gridCol w:w="2010"/>
        <w:gridCol w:w="472"/>
        <w:gridCol w:w="428"/>
        <w:gridCol w:w="468"/>
        <w:gridCol w:w="464"/>
        <w:gridCol w:w="145"/>
        <w:gridCol w:w="311"/>
        <w:gridCol w:w="473"/>
        <w:gridCol w:w="459"/>
        <w:gridCol w:w="16"/>
        <w:gridCol w:w="105"/>
        <w:gridCol w:w="365"/>
        <w:gridCol w:w="433"/>
        <w:gridCol w:w="23"/>
        <w:gridCol w:w="456"/>
        <w:gridCol w:w="456"/>
        <w:gridCol w:w="449"/>
        <w:gridCol w:w="463"/>
        <w:gridCol w:w="239"/>
        <w:gridCol w:w="217"/>
        <w:gridCol w:w="456"/>
        <w:gridCol w:w="460"/>
      </w:tblGrid>
      <w:tr w:rsidR="00117FF9" w:rsidRPr="00AA68D9" w14:paraId="4D6678D4" w14:textId="77777777" w:rsidTr="004B4142">
        <w:trPr>
          <w:trHeight w:val="322"/>
        </w:trPr>
        <w:tc>
          <w:tcPr>
            <w:tcW w:w="2010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562D97AA" w14:textId="77777777" w:rsidR="00117FF9" w:rsidRPr="00AA68D9" w:rsidRDefault="00117FF9" w:rsidP="00AA68D9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IL/LA SOTTOSCRITTO/A </w:t>
            </w:r>
          </w:p>
        </w:tc>
        <w:tc>
          <w:tcPr>
            <w:tcW w:w="90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2F2F2" w:themeFill="background1" w:themeFillShade="F2"/>
          </w:tcPr>
          <w:p w14:paraId="2E204AC5" w14:textId="69ED6733" w:rsidR="00117FF9" w:rsidRPr="00AA68D9" w:rsidRDefault="00117FF9" w:rsidP="00117FF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NOME</w:t>
            </w:r>
          </w:p>
        </w:tc>
        <w:tc>
          <w:tcPr>
            <w:tcW w:w="2320" w:type="dxa"/>
            <w:gridSpan w:val="6"/>
            <w:tcBorders>
              <w:top w:val="single" w:sz="12" w:space="0" w:color="999999"/>
              <w:left w:val="nil"/>
              <w:bottom w:val="single" w:sz="4" w:space="0" w:color="C0C0C0"/>
              <w:right w:val="single" w:sz="4" w:space="0" w:color="C0C0C0"/>
            </w:tcBorders>
          </w:tcPr>
          <w:p w14:paraId="3840B43F" w14:textId="77777777" w:rsidR="00117FF9" w:rsidRPr="00AA68D9" w:rsidRDefault="00117FF9" w:rsidP="00E843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19" w:type="dxa"/>
            <w:gridSpan w:val="4"/>
            <w:tcBorders>
              <w:top w:val="single" w:sz="12" w:space="0" w:color="999999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D36C401" w14:textId="492F25B9" w:rsidR="00117FF9" w:rsidRPr="00AA68D9" w:rsidRDefault="00117FF9" w:rsidP="00117FF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COGNOME</w:t>
            </w:r>
          </w:p>
        </w:tc>
        <w:tc>
          <w:tcPr>
            <w:tcW w:w="3219" w:type="dxa"/>
            <w:gridSpan w:val="9"/>
            <w:tcBorders>
              <w:top w:val="single" w:sz="12" w:space="0" w:color="999999"/>
              <w:left w:val="nil"/>
              <w:bottom w:val="single" w:sz="4" w:space="0" w:color="C0C0C0"/>
              <w:right w:val="single" w:sz="4" w:space="0" w:color="C0C0C0"/>
            </w:tcBorders>
          </w:tcPr>
          <w:p w14:paraId="08129EE5" w14:textId="4B87EA9F" w:rsidR="00117FF9" w:rsidRPr="00AA68D9" w:rsidRDefault="00117FF9" w:rsidP="00E843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A68D9" w:rsidRPr="00AA68D9" w14:paraId="5952A53E" w14:textId="77777777" w:rsidTr="00117FF9">
        <w:trPr>
          <w:trHeight w:val="337"/>
        </w:trPr>
        <w:tc>
          <w:tcPr>
            <w:tcW w:w="2010" w:type="dxa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/>
          </w:tcPr>
          <w:p w14:paraId="6F363B59" w14:textId="724AFEAD" w:rsidR="00AA68D9" w:rsidRPr="00AA68D9" w:rsidRDefault="00AA68D9" w:rsidP="00AA68D9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CODICE FISCALE </w:t>
            </w:r>
            <w:r w:rsidR="0096233B">
              <w:rPr>
                <w:rFonts w:ascii="Calibri" w:eastAsia="Calibri" w:hAnsi="Calibri" w:cs="Calibri"/>
                <w:b/>
                <w:color w:val="000000"/>
                <w:sz w:val="16"/>
              </w:rPr>
              <w:t>*</w:t>
            </w:r>
          </w:p>
        </w:tc>
        <w:tc>
          <w:tcPr>
            <w:tcW w:w="472" w:type="dxa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0E8FB979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3ACB1F6A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1D80F1CA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76C88269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56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053FE08C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7E960BA2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75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5D494F91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607E687B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56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6C7B2BB8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4C492768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2D799A79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2D27D7B2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6C8A82EE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56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18CDD84E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2BEFD4EB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</w:tcPr>
          <w:p w14:paraId="2AC81822" w14:textId="77777777" w:rsidR="00AA68D9" w:rsidRPr="00AA68D9" w:rsidRDefault="00AA68D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</w:tr>
      <w:tr w:rsidR="00117FF9" w:rsidRPr="00AA68D9" w14:paraId="2FC7F6C6" w14:textId="77777777" w:rsidTr="00117FF9">
        <w:trPr>
          <w:trHeight w:val="331"/>
        </w:trPr>
        <w:tc>
          <w:tcPr>
            <w:tcW w:w="2010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529A3402" w14:textId="77777777" w:rsidR="00117FF9" w:rsidRPr="00AA68D9" w:rsidRDefault="00117FF9" w:rsidP="00AA68D9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NATO/A </w:t>
            </w:r>
          </w:p>
        </w:tc>
        <w:tc>
          <w:tcPr>
            <w:tcW w:w="5523" w:type="dxa"/>
            <w:gridSpan w:val="16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73715A" w14:textId="61A7CECE" w:rsidR="00117FF9" w:rsidRPr="00AA68D9" w:rsidRDefault="00117FF9" w:rsidP="00E843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37D04C02" w14:textId="77777777" w:rsidR="00117FF9" w:rsidRPr="00AA68D9" w:rsidRDefault="00117FF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CAP </w:t>
            </w:r>
          </w:p>
        </w:tc>
        <w:tc>
          <w:tcPr>
            <w:tcW w:w="1133" w:type="dxa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00B90D" w14:textId="77777777" w:rsidR="00117FF9" w:rsidRPr="00AA68D9" w:rsidRDefault="00117FF9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</w:tr>
      <w:tr w:rsidR="00B13170" w:rsidRPr="00AA68D9" w14:paraId="02F3FD1A" w14:textId="77777777" w:rsidTr="00FD12BF">
        <w:trPr>
          <w:trHeight w:val="316"/>
        </w:trPr>
        <w:tc>
          <w:tcPr>
            <w:tcW w:w="20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552D59C" w14:textId="77777777" w:rsidR="00B13170" w:rsidRPr="00AA68D9" w:rsidRDefault="00B13170" w:rsidP="00AA68D9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PROVINCIA </w:t>
            </w:r>
          </w:p>
        </w:tc>
        <w:tc>
          <w:tcPr>
            <w:tcW w:w="4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D986AE" w14:textId="77777777" w:rsidR="00B13170" w:rsidRPr="00AA68D9" w:rsidRDefault="00B13170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3510A637" w14:textId="77777777" w:rsidR="00B13170" w:rsidRPr="00AA68D9" w:rsidRDefault="00B13170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>IL</w:t>
            </w:r>
            <w:r w:rsidRPr="00AA68D9">
              <w:rPr>
                <w:rFonts w:ascii="Calibri" w:eastAsia="Calibri" w:hAnsi="Calibri" w:cs="Calibri"/>
                <w:b/>
                <w:color w:val="808080"/>
                <w:sz w:val="16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C56020" w14:textId="7DB5A812" w:rsidR="00B13170" w:rsidRPr="00AA68D9" w:rsidRDefault="00B13170" w:rsidP="00E843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BC41911" w14:textId="3977DDA6" w:rsidR="00B13170" w:rsidRPr="00AA68D9" w:rsidRDefault="00B13170" w:rsidP="00B1317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>CITTADINANZA</w:t>
            </w:r>
          </w:p>
        </w:tc>
        <w:tc>
          <w:tcPr>
            <w:tcW w:w="401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02794B" w14:textId="3CFDC8AE" w:rsidR="00B13170" w:rsidRPr="00AA68D9" w:rsidRDefault="00B13170" w:rsidP="00E843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13170" w:rsidRPr="00AA68D9" w14:paraId="4DAC04AB" w14:textId="77777777" w:rsidTr="001B515A">
        <w:trPr>
          <w:trHeight w:val="320"/>
        </w:trPr>
        <w:tc>
          <w:tcPr>
            <w:tcW w:w="20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65419387" w14:textId="77777777" w:rsidR="00B13170" w:rsidRPr="00AA68D9" w:rsidRDefault="00B13170" w:rsidP="00AA68D9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NAZIONALITA’ </w:t>
            </w:r>
          </w:p>
        </w:tc>
        <w:tc>
          <w:tcPr>
            <w:tcW w:w="7358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F93D28" w14:textId="6F0884B7" w:rsidR="00B13170" w:rsidRPr="00AA68D9" w:rsidRDefault="00B13170" w:rsidP="00E843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B3BE57E" w14:textId="77777777" w:rsidR="00AA68D9" w:rsidRPr="00AA68D9" w:rsidRDefault="00AA68D9" w:rsidP="00AA68D9">
      <w:pPr>
        <w:spacing w:after="7"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ascii="Calibri" w:eastAsia="Calibri" w:hAnsi="Calibri" w:cs="Calibri"/>
          <w:color w:val="000000"/>
          <w:kern w:val="2"/>
          <w:sz w:val="10"/>
          <w:szCs w:val="22"/>
          <w14:ligatures w14:val="standardContextual"/>
        </w:rPr>
        <w:t xml:space="preserve"> </w:t>
      </w:r>
    </w:p>
    <w:tbl>
      <w:tblPr>
        <w:tblStyle w:val="TableGrid"/>
        <w:tblW w:w="9364" w:type="dxa"/>
        <w:tblInd w:w="126" w:type="dxa"/>
        <w:tblCellMar>
          <w:top w:w="71" w:type="dxa"/>
          <w:right w:w="47" w:type="dxa"/>
        </w:tblCellMar>
        <w:tblLook w:val="04A0" w:firstRow="1" w:lastRow="0" w:firstColumn="1" w:lastColumn="0" w:noHBand="0" w:noVBand="1"/>
      </w:tblPr>
      <w:tblGrid>
        <w:gridCol w:w="2018"/>
        <w:gridCol w:w="492"/>
        <w:gridCol w:w="1068"/>
        <w:gridCol w:w="1528"/>
        <w:gridCol w:w="1146"/>
        <w:gridCol w:w="1274"/>
        <w:gridCol w:w="708"/>
        <w:gridCol w:w="1130"/>
      </w:tblGrid>
      <w:tr w:rsidR="00B13170" w:rsidRPr="00AA68D9" w14:paraId="135E4847" w14:textId="77777777" w:rsidTr="00024136">
        <w:trPr>
          <w:trHeight w:val="322"/>
        </w:trPr>
        <w:tc>
          <w:tcPr>
            <w:tcW w:w="2018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3DFF6A8" w14:textId="77777777" w:rsidR="00B13170" w:rsidRPr="00AA68D9" w:rsidRDefault="00B13170" w:rsidP="00AA68D9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RESIDENTE A (CITTÀ) </w:t>
            </w:r>
          </w:p>
        </w:tc>
        <w:tc>
          <w:tcPr>
            <w:tcW w:w="5508" w:type="dxa"/>
            <w:gridSpan w:val="5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C07DD7" w14:textId="34D84197" w:rsidR="00B13170" w:rsidRPr="00AA68D9" w:rsidRDefault="00B13170" w:rsidP="00E843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14A86152" w14:textId="77777777" w:rsidR="00B13170" w:rsidRPr="00AA68D9" w:rsidRDefault="00B13170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CAP </w:t>
            </w:r>
          </w:p>
        </w:tc>
        <w:tc>
          <w:tcPr>
            <w:tcW w:w="1130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AA53D1" w14:textId="77777777" w:rsidR="00B13170" w:rsidRPr="00AA68D9" w:rsidRDefault="00B13170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</w:tr>
      <w:tr w:rsidR="00B13170" w:rsidRPr="00AA68D9" w14:paraId="13C3533B" w14:textId="77777777" w:rsidTr="00F55968">
        <w:trPr>
          <w:trHeight w:val="322"/>
        </w:trPr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3078CFC" w14:textId="77777777" w:rsidR="00B13170" w:rsidRPr="00AA68D9" w:rsidRDefault="00B13170" w:rsidP="00AA68D9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PROVINCIA </w:t>
            </w:r>
          </w:p>
        </w:tc>
        <w:tc>
          <w:tcPr>
            <w:tcW w:w="4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B85412" w14:textId="77777777" w:rsidR="00B13170" w:rsidRPr="00AA68D9" w:rsidRDefault="00B13170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017E1D0C" w14:textId="1CBB59F7" w:rsidR="00B13170" w:rsidRPr="00AA68D9" w:rsidRDefault="00B13170" w:rsidP="004713BB">
            <w:pPr>
              <w:ind w:righ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>INDIRIZZO</w:t>
            </w:r>
          </w:p>
        </w:tc>
        <w:tc>
          <w:tcPr>
            <w:tcW w:w="578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C1ED8E" w14:textId="675900EA" w:rsidR="00B13170" w:rsidRPr="00AA68D9" w:rsidRDefault="00B13170" w:rsidP="00E843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13170" w:rsidRPr="00AA68D9" w14:paraId="249E45D5" w14:textId="77777777" w:rsidTr="00CE2EB6">
        <w:trPr>
          <w:trHeight w:val="322"/>
        </w:trPr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475CAE9D" w14:textId="15D1BCEE" w:rsidR="00B13170" w:rsidRPr="00AA68D9" w:rsidRDefault="00B13170" w:rsidP="00AA68D9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TELEFONO </w:t>
            </w:r>
          </w:p>
        </w:tc>
        <w:tc>
          <w:tcPr>
            <w:tcW w:w="30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B20EA1" w14:textId="5C8500A6" w:rsidR="00B13170" w:rsidRPr="00AA68D9" w:rsidRDefault="00B13170" w:rsidP="00E843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3E7F43B" w14:textId="1A842B89" w:rsidR="00B13170" w:rsidRPr="00AA68D9" w:rsidRDefault="00B13170" w:rsidP="004713B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>CELLULARE</w:t>
            </w:r>
          </w:p>
        </w:tc>
        <w:tc>
          <w:tcPr>
            <w:tcW w:w="311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9148B0" w14:textId="77777777" w:rsidR="00B13170" w:rsidRPr="00AA68D9" w:rsidRDefault="00B13170" w:rsidP="00AA68D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</w:tr>
      <w:tr w:rsidR="004713BB" w:rsidRPr="00AA68D9" w14:paraId="2B0FB3A9" w14:textId="77777777" w:rsidTr="007E38C2">
        <w:trPr>
          <w:trHeight w:val="322"/>
        </w:trPr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75619359" w14:textId="425BEAEF" w:rsidR="004713BB" w:rsidRPr="00AA68D9" w:rsidRDefault="004713BB" w:rsidP="00AA68D9">
            <w:pPr>
              <w:jc w:val="left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E-MAIL</w:t>
            </w:r>
          </w:p>
        </w:tc>
        <w:tc>
          <w:tcPr>
            <w:tcW w:w="30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71C454" w14:textId="77777777" w:rsidR="004713BB" w:rsidRPr="00AA68D9" w:rsidRDefault="004713BB" w:rsidP="00E84341">
            <w:pPr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738597D7" w14:textId="3906835A" w:rsidR="004713BB" w:rsidRPr="00AA68D9" w:rsidRDefault="004713BB" w:rsidP="004713BB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PEC</w:t>
            </w:r>
            <w:r w:rsidR="009935C0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*</w:t>
            </w:r>
          </w:p>
        </w:tc>
        <w:tc>
          <w:tcPr>
            <w:tcW w:w="311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1EFE53" w14:textId="2DE38DED" w:rsidR="004713BB" w:rsidRPr="00AA68D9" w:rsidRDefault="004713BB" w:rsidP="00AA68D9">
            <w:pPr>
              <w:jc w:val="center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</w:tbl>
    <w:p w14:paraId="4841BC30" w14:textId="444A005E" w:rsidR="000767E5" w:rsidRDefault="0096233B" w:rsidP="0096233B">
      <w:pPr>
        <w:spacing w:after="215" w:line="259" w:lineRule="auto"/>
        <w:ind w:left="142" w:right="77"/>
        <w:jc w:val="left"/>
        <w:rPr>
          <w:rFonts w:ascii="Arial" w:eastAsia="Arial" w:hAnsi="Arial" w:cs="Arial"/>
          <w:b/>
          <w:color w:val="000000"/>
          <w:kern w:val="2"/>
          <w:sz w:val="20"/>
          <w:szCs w:val="22"/>
          <w14:ligatures w14:val="standardContextual"/>
        </w:rPr>
      </w:pPr>
      <w:r>
        <w:rPr>
          <w:rFonts w:ascii="Arial" w:eastAsia="Arial" w:hAnsi="Arial" w:cs="Arial"/>
          <w:b/>
          <w:color w:val="000000"/>
          <w:kern w:val="2"/>
          <w:sz w:val="20"/>
          <w:szCs w:val="22"/>
          <w14:ligatures w14:val="standardContextual"/>
        </w:rPr>
        <w:t>* obbligatorio</w:t>
      </w:r>
      <w:r w:rsidR="00374CCF">
        <w:rPr>
          <w:rFonts w:ascii="Arial" w:eastAsia="Arial" w:hAnsi="Arial" w:cs="Arial"/>
          <w:b/>
          <w:color w:val="000000"/>
          <w:kern w:val="2"/>
          <w:sz w:val="20"/>
          <w:szCs w:val="22"/>
          <w14:ligatures w14:val="standardContextual"/>
        </w:rPr>
        <w:t xml:space="preserve"> </w:t>
      </w:r>
      <w:r w:rsidR="008964D8">
        <w:rPr>
          <w:rFonts w:ascii="Arial" w:eastAsia="Arial" w:hAnsi="Arial" w:cs="Arial"/>
          <w:b/>
          <w:color w:val="000000"/>
          <w:kern w:val="2"/>
          <w:sz w:val="20"/>
          <w:szCs w:val="22"/>
          <w14:ligatures w14:val="standardContextual"/>
        </w:rPr>
        <w:t xml:space="preserve">solo </w:t>
      </w:r>
      <w:r w:rsidR="00374CCF">
        <w:rPr>
          <w:rFonts w:ascii="Arial" w:eastAsia="Arial" w:hAnsi="Arial" w:cs="Arial"/>
          <w:b/>
          <w:color w:val="000000"/>
          <w:kern w:val="2"/>
          <w:sz w:val="20"/>
          <w:szCs w:val="22"/>
          <w14:ligatures w14:val="standardContextual"/>
        </w:rPr>
        <w:t xml:space="preserve">per i candidati </w:t>
      </w:r>
      <w:r w:rsidR="00CC5BEA">
        <w:rPr>
          <w:rFonts w:ascii="Arial" w:eastAsia="Arial" w:hAnsi="Arial" w:cs="Arial"/>
          <w:b/>
          <w:color w:val="000000"/>
          <w:kern w:val="2"/>
          <w:sz w:val="20"/>
          <w:szCs w:val="22"/>
          <w14:ligatures w14:val="standardContextual"/>
        </w:rPr>
        <w:t>italiani</w:t>
      </w:r>
    </w:p>
    <w:p w14:paraId="1FC3A76A" w14:textId="15B1276A" w:rsidR="00AA68D9" w:rsidRPr="00AA68D9" w:rsidRDefault="00AA68D9" w:rsidP="00AA68D9">
      <w:pPr>
        <w:spacing w:after="215" w:line="259" w:lineRule="auto"/>
        <w:ind w:right="77"/>
        <w:jc w:val="center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ascii="Arial" w:eastAsia="Arial" w:hAnsi="Arial" w:cs="Arial"/>
          <w:b/>
          <w:color w:val="000000"/>
          <w:kern w:val="2"/>
          <w:sz w:val="20"/>
          <w:szCs w:val="22"/>
          <w14:ligatures w14:val="standardContextual"/>
        </w:rPr>
        <w:t xml:space="preserve">CHIEDE </w:t>
      </w:r>
    </w:p>
    <w:p w14:paraId="2FFA5810" w14:textId="3A853642" w:rsidR="00AA68D9" w:rsidRPr="00AA68D9" w:rsidRDefault="00AA68D9" w:rsidP="00C26A47">
      <w:pPr>
        <w:spacing w:after="14" w:line="247" w:lineRule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 xml:space="preserve">di essere ammesso/a al bando </w:t>
      </w:r>
      <w:r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>di concorso pubblico per l’ammissione al corso di dottorato di ricerca del XL</w:t>
      </w:r>
      <w:r w:rsidR="00E570EA"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 xml:space="preserve"> ciclo</w:t>
      </w:r>
      <w:r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 xml:space="preserve"> in: ARTE, TECNOLOGIA E PERCEZIONE</w:t>
      </w:r>
    </w:p>
    <w:p w14:paraId="57F3506D" w14:textId="77777777" w:rsidR="00AA68D9" w:rsidRPr="00AA68D9" w:rsidRDefault="00AA68D9" w:rsidP="00AA68D9">
      <w:pPr>
        <w:spacing w:after="100"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ascii="Arial" w:eastAsia="Arial" w:hAnsi="Arial" w:cs="Arial"/>
          <w:b/>
          <w:color w:val="000000"/>
          <w:kern w:val="2"/>
          <w:sz w:val="20"/>
          <w:szCs w:val="22"/>
          <w14:ligatures w14:val="standardContextual"/>
        </w:rPr>
        <w:t xml:space="preserve"> </w:t>
      </w:r>
    </w:p>
    <w:p w14:paraId="2C615265" w14:textId="2D3C17E2" w:rsidR="00AA68D9" w:rsidRDefault="00AA68D9" w:rsidP="00C26A47">
      <w:pPr>
        <w:spacing w:after="14" w:line="247" w:lineRule="auto"/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</w:pPr>
      <w:r w:rsidRPr="00AA68D9"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>A tal fine, consapevole delle sanzioni penali richiamate dall’art. 76 del D.P.R. 445/2000 in caso di dichiarazioni mendaci, ai sensi e per gli effetti dell’art. 46 del citato D.P.R., dichiaro sotto la mia responsabilità (</w:t>
      </w:r>
      <w:r w:rsidRPr="004C3230">
        <w:rPr>
          <w:rFonts w:ascii="Arial" w:eastAsia="Arial" w:hAnsi="Arial" w:cs="Arial"/>
          <w:b/>
          <w:bCs/>
          <w:color w:val="000000"/>
          <w:kern w:val="2"/>
          <w:sz w:val="20"/>
          <w:szCs w:val="22"/>
          <w14:ligatures w14:val="standardContextual"/>
        </w:rPr>
        <w:t xml:space="preserve">barrare </w:t>
      </w:r>
      <w:r w:rsidR="00AB76D5">
        <w:rPr>
          <w:rFonts w:ascii="Arial" w:eastAsia="Arial" w:hAnsi="Arial" w:cs="Arial"/>
          <w:b/>
          <w:bCs/>
          <w:color w:val="000000"/>
          <w:kern w:val="2"/>
          <w:sz w:val="20"/>
          <w:szCs w:val="22"/>
          <w14:ligatures w14:val="standardContextual"/>
        </w:rPr>
        <w:t xml:space="preserve">o compilare </w:t>
      </w:r>
      <w:r w:rsidRPr="004C3230">
        <w:rPr>
          <w:rFonts w:ascii="Arial" w:eastAsia="Arial" w:hAnsi="Arial" w:cs="Arial"/>
          <w:b/>
          <w:bCs/>
          <w:color w:val="000000"/>
          <w:kern w:val="2"/>
          <w:sz w:val="20"/>
          <w:szCs w:val="22"/>
          <w14:ligatures w14:val="standardContextual"/>
        </w:rPr>
        <w:t>l</w:t>
      </w:r>
      <w:r w:rsidR="00AB76D5">
        <w:rPr>
          <w:rFonts w:ascii="Arial" w:eastAsia="Arial" w:hAnsi="Arial" w:cs="Arial"/>
          <w:b/>
          <w:bCs/>
          <w:color w:val="000000"/>
          <w:kern w:val="2"/>
          <w:sz w:val="20"/>
          <w:szCs w:val="22"/>
          <w14:ligatures w14:val="standardContextual"/>
        </w:rPr>
        <w:t>e</w:t>
      </w:r>
      <w:r w:rsidRPr="004C3230">
        <w:rPr>
          <w:rFonts w:ascii="Arial" w:eastAsia="Arial" w:hAnsi="Arial" w:cs="Arial"/>
          <w:b/>
          <w:bCs/>
          <w:color w:val="000000"/>
          <w:kern w:val="2"/>
          <w:sz w:val="20"/>
          <w:szCs w:val="22"/>
          <w14:ligatures w14:val="standardContextual"/>
        </w:rPr>
        <w:t xml:space="preserve"> casell</w:t>
      </w:r>
      <w:r w:rsidR="00AB76D5">
        <w:rPr>
          <w:rFonts w:ascii="Arial" w:eastAsia="Arial" w:hAnsi="Arial" w:cs="Arial"/>
          <w:b/>
          <w:bCs/>
          <w:color w:val="000000"/>
          <w:kern w:val="2"/>
          <w:sz w:val="20"/>
          <w:szCs w:val="22"/>
          <w14:ligatures w14:val="standardContextual"/>
        </w:rPr>
        <w:t>e di colore bianco</w:t>
      </w:r>
      <w:r w:rsidR="00BC148E">
        <w:rPr>
          <w:rFonts w:ascii="Arial" w:eastAsia="Arial" w:hAnsi="Arial" w:cs="Arial"/>
          <w:b/>
          <w:bCs/>
          <w:color w:val="000000"/>
          <w:kern w:val="2"/>
          <w:sz w:val="20"/>
          <w:szCs w:val="22"/>
          <w14:ligatures w14:val="standardContextual"/>
        </w:rPr>
        <w:t>)</w:t>
      </w:r>
      <w:r w:rsidRPr="00AA68D9"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 xml:space="preserve">: </w:t>
      </w:r>
    </w:p>
    <w:p w14:paraId="4ED0C953" w14:textId="77777777" w:rsidR="004C3230" w:rsidRPr="00D66AC9" w:rsidRDefault="004C3230" w:rsidP="00C26A47">
      <w:pPr>
        <w:spacing w:after="14" w:line="247" w:lineRule="auto"/>
        <w:rPr>
          <w:rFonts w:ascii="Calibri" w:eastAsia="Calibri" w:hAnsi="Calibri" w:cs="Calibri"/>
          <w:color w:val="000000"/>
          <w:kern w:val="2"/>
          <w:sz w:val="16"/>
          <w:szCs w:val="16"/>
          <w14:ligatures w14:val="standardContextual"/>
        </w:rPr>
      </w:pPr>
    </w:p>
    <w:tbl>
      <w:tblPr>
        <w:tblStyle w:val="TableGrid"/>
        <w:tblW w:w="5000" w:type="pct"/>
        <w:tblInd w:w="126" w:type="dxa"/>
        <w:tblCellMar>
          <w:left w:w="22" w:type="dxa"/>
          <w:right w:w="44" w:type="dxa"/>
        </w:tblCellMar>
        <w:tblLook w:val="04A0" w:firstRow="1" w:lastRow="0" w:firstColumn="1" w:lastColumn="0" w:noHBand="0" w:noVBand="1"/>
      </w:tblPr>
      <w:tblGrid>
        <w:gridCol w:w="542"/>
        <w:gridCol w:w="1631"/>
        <w:gridCol w:w="1687"/>
        <w:gridCol w:w="683"/>
        <w:gridCol w:w="258"/>
        <w:gridCol w:w="2014"/>
        <w:gridCol w:w="741"/>
        <w:gridCol w:w="1505"/>
      </w:tblGrid>
      <w:tr w:rsidR="00C26A47" w:rsidRPr="00AA68D9" w14:paraId="2F340191" w14:textId="77777777" w:rsidTr="005E6441">
        <w:trPr>
          <w:trHeight w:val="409"/>
        </w:trPr>
        <w:tc>
          <w:tcPr>
            <w:tcW w:w="542" w:type="dxa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auto"/>
            <w:vAlign w:val="center"/>
          </w:tcPr>
          <w:p w14:paraId="2CA2BCA4" w14:textId="2A3BEEF6" w:rsidR="00C26A47" w:rsidRPr="00AA68D9" w:rsidRDefault="00C26A47" w:rsidP="004C32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95E3C16" w14:textId="2A168E18" w:rsidR="00C26A47" w:rsidRPr="00C26A47" w:rsidRDefault="00C26A47" w:rsidP="004D1DFA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C26A47">
              <w:rPr>
                <w:rFonts w:ascii="Calibri" w:eastAsia="Calibri" w:hAnsi="Calibri" w:cs="Calibri"/>
                <w:color w:val="000000"/>
                <w:sz w:val="18"/>
              </w:rPr>
              <w:t xml:space="preserve">di essere cittadino/a italiano/a o di uno degli Stati membri dell’Unione Europea o extra U.E.: </w:t>
            </w:r>
          </w:p>
        </w:tc>
      </w:tr>
      <w:tr w:rsidR="005E6441" w:rsidRPr="00AA68D9" w14:paraId="3BE2DDA6" w14:textId="77777777" w:rsidTr="005E6441">
        <w:trPr>
          <w:trHeight w:val="436"/>
        </w:trPr>
        <w:tc>
          <w:tcPr>
            <w:tcW w:w="542" w:type="dxa"/>
            <w:vMerge w:val="restart"/>
            <w:tcBorders>
              <w:top w:val="single" w:sz="12" w:space="0" w:color="999999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0488695" w14:textId="77777777" w:rsidR="005E6441" w:rsidRPr="00AA68D9" w:rsidRDefault="005E6441" w:rsidP="0058370F">
            <w:pPr>
              <w:jc w:val="center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95FD108" w14:textId="52B47C09" w:rsidR="005E6441" w:rsidRPr="00C26A47" w:rsidRDefault="005E6441" w:rsidP="0058370F">
            <w:pPr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 w:rsidRPr="00C26A47">
              <w:rPr>
                <w:rFonts w:ascii="Calibri" w:eastAsia="Calibri" w:hAnsi="Calibri" w:cs="Calibri"/>
                <w:color w:val="000000"/>
                <w:sz w:val="18"/>
              </w:rPr>
              <w:t>di godere dei diritti civili e politici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C26A47">
              <w:rPr>
                <w:rFonts w:ascii="Calibri" w:eastAsia="Calibri" w:hAnsi="Calibri" w:cs="Calibri"/>
                <w:color w:val="000000"/>
                <w:sz w:val="18"/>
              </w:rPr>
              <w:t xml:space="preserve">(solo per i cittadini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i</w:t>
            </w:r>
            <w:r w:rsidRPr="00C26A47">
              <w:rPr>
                <w:rFonts w:ascii="Calibri" w:eastAsia="Calibri" w:hAnsi="Calibri" w:cs="Calibri"/>
                <w:color w:val="000000"/>
                <w:sz w:val="18"/>
              </w:rPr>
              <w:t>talia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ni</w:t>
            </w:r>
            <w:r w:rsidRPr="00C26A47">
              <w:rPr>
                <w:rFonts w:ascii="Calibri" w:eastAsia="Calibri" w:hAnsi="Calibri" w:cs="Calibri"/>
                <w:color w:val="000000"/>
                <w:sz w:val="18"/>
              </w:rPr>
              <w:t>)</w:t>
            </w:r>
          </w:p>
        </w:tc>
      </w:tr>
      <w:tr w:rsidR="005E6441" w:rsidRPr="00AA68D9" w14:paraId="4C5CD84B" w14:textId="77777777" w:rsidTr="005E6441">
        <w:trPr>
          <w:trHeight w:val="436"/>
        </w:trPr>
        <w:tc>
          <w:tcPr>
            <w:tcW w:w="542" w:type="dxa"/>
            <w:vMerge/>
            <w:tcBorders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auto"/>
            <w:vAlign w:val="center"/>
          </w:tcPr>
          <w:p w14:paraId="095DF68F" w14:textId="77777777" w:rsidR="005E6441" w:rsidRPr="00AA68D9" w:rsidRDefault="005E6441" w:rsidP="0058370F">
            <w:pPr>
              <w:jc w:val="center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4259" w:type="dxa"/>
            <w:gridSpan w:val="4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5F8E52D" w14:textId="52C81201" w:rsidR="005E6441" w:rsidRPr="00C26A47" w:rsidRDefault="005E6441" w:rsidP="005E6441">
            <w:pPr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 w:rsidRPr="00C26A47">
              <w:rPr>
                <w:rFonts w:ascii="Calibri" w:eastAsia="Calibri" w:hAnsi="Calibri" w:cs="Calibri"/>
                <w:color w:val="000000"/>
                <w:sz w:val="18"/>
              </w:rPr>
              <w:t>di essere iscritto/a nelle liste elettorali del Comune di:</w:t>
            </w:r>
          </w:p>
        </w:tc>
        <w:tc>
          <w:tcPr>
            <w:tcW w:w="4260" w:type="dxa"/>
            <w:gridSpan w:val="3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vAlign w:val="center"/>
          </w:tcPr>
          <w:p w14:paraId="74C889D6" w14:textId="2F53FB0A" w:rsidR="005E6441" w:rsidRPr="00C26A47" w:rsidRDefault="005E6441" w:rsidP="005E6441">
            <w:pPr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AA68D9" w:rsidRPr="00AA68D9" w14:paraId="27E66BCD" w14:textId="77777777" w:rsidTr="005E6441">
        <w:trPr>
          <w:trHeight w:val="384"/>
        </w:trPr>
        <w:tc>
          <w:tcPr>
            <w:tcW w:w="542" w:type="dxa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auto"/>
            <w:vAlign w:val="center"/>
          </w:tcPr>
          <w:p w14:paraId="512449C2" w14:textId="66FF81C6" w:rsidR="00AA68D9" w:rsidRPr="00AA68D9" w:rsidRDefault="00AA68D9" w:rsidP="004C32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82E6BB1" w14:textId="6CB02B55" w:rsidR="00AA68D9" w:rsidRPr="00C26A47" w:rsidRDefault="00AA68D9" w:rsidP="004D1DFA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C26A47">
              <w:rPr>
                <w:rFonts w:ascii="Calibri" w:eastAsia="Calibri" w:hAnsi="Calibri" w:cs="Calibri"/>
                <w:color w:val="000000"/>
                <w:sz w:val="18"/>
              </w:rPr>
              <w:t xml:space="preserve">di </w:t>
            </w:r>
            <w:r w:rsidR="00A05BEE">
              <w:rPr>
                <w:rFonts w:ascii="Calibri" w:eastAsia="Calibri" w:hAnsi="Calibri" w:cs="Calibri"/>
                <w:color w:val="000000"/>
                <w:sz w:val="18"/>
              </w:rPr>
              <w:t>NON</w:t>
            </w:r>
            <w:r w:rsidRPr="00C26A47">
              <w:rPr>
                <w:rFonts w:ascii="Calibri" w:eastAsia="Calibri" w:hAnsi="Calibri" w:cs="Calibri"/>
                <w:color w:val="000000"/>
                <w:sz w:val="18"/>
              </w:rPr>
              <w:t xml:space="preserve"> aver riportato condanne penali; </w:t>
            </w:r>
          </w:p>
        </w:tc>
      </w:tr>
      <w:tr w:rsidR="00537BEE" w:rsidRPr="00AA68D9" w14:paraId="2BF72710" w14:textId="77777777" w:rsidTr="005E6441">
        <w:trPr>
          <w:trHeight w:val="436"/>
        </w:trPr>
        <w:tc>
          <w:tcPr>
            <w:tcW w:w="542" w:type="dxa"/>
            <w:vMerge w:val="restart"/>
            <w:tcBorders>
              <w:top w:val="single" w:sz="12" w:space="0" w:color="999999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C36DC3" w14:textId="329C4A6D" w:rsidR="00537BEE" w:rsidRPr="00AA68D9" w:rsidRDefault="00537BEE" w:rsidP="004C3230">
            <w:pPr>
              <w:jc w:val="center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356974D" w14:textId="583D657C" w:rsidR="00537BEE" w:rsidRPr="00C26A47" w:rsidRDefault="00537BEE" w:rsidP="004D1DFA">
            <w:pPr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 w:rsidRPr="00C26A47">
              <w:rPr>
                <w:rFonts w:ascii="Calibri" w:eastAsia="Calibri" w:hAnsi="Calibri" w:cs="Calibri"/>
                <w:color w:val="000000"/>
                <w:sz w:val="18"/>
              </w:rPr>
              <w:t>di aver riportato le seguenti condanne penali (indicare la data della sentenza, l’Autorità che l’ha emessa ed il reato commesso; la dichiarazione va resa anche per le condanne condonate; vanno inoltre indicati i procedimenti penali per i quali sia intervenuta amnistia o perdono giudiziale, le eventuali condanne riportate anche a seguito di patteggiamenti, i decreti penali di condanna e comunque tutte le condanne che godono del beneficio della non menzione nel Casellario Giudiziale:</w:t>
            </w:r>
          </w:p>
        </w:tc>
      </w:tr>
      <w:tr w:rsidR="00537BEE" w:rsidRPr="00AA68D9" w14:paraId="256AF317" w14:textId="77777777" w:rsidTr="005E6441">
        <w:trPr>
          <w:trHeight w:val="436"/>
        </w:trPr>
        <w:tc>
          <w:tcPr>
            <w:tcW w:w="542" w:type="dxa"/>
            <w:vMerge/>
            <w:tcBorders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auto"/>
            <w:vAlign w:val="center"/>
          </w:tcPr>
          <w:p w14:paraId="602E5C82" w14:textId="77777777" w:rsidR="00537BEE" w:rsidRPr="00AA68D9" w:rsidRDefault="00537BEE" w:rsidP="004C3230">
            <w:pPr>
              <w:jc w:val="center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vAlign w:val="center"/>
          </w:tcPr>
          <w:p w14:paraId="6D9FC58F" w14:textId="77777777" w:rsidR="00537BEE" w:rsidRPr="00C26A47" w:rsidRDefault="00537BEE" w:rsidP="005E6441">
            <w:pPr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AA68D9" w:rsidRPr="004A420D" w14:paraId="3B9161D6" w14:textId="77777777" w:rsidTr="005E6441">
        <w:trPr>
          <w:trHeight w:val="427"/>
        </w:trPr>
        <w:tc>
          <w:tcPr>
            <w:tcW w:w="542" w:type="dxa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auto"/>
            <w:vAlign w:val="center"/>
          </w:tcPr>
          <w:p w14:paraId="11017EDC" w14:textId="090429C1" w:rsidR="00AA68D9" w:rsidRPr="004A420D" w:rsidRDefault="00AA68D9" w:rsidP="004C32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16C875B" w14:textId="77777777" w:rsidR="00AA68D9" w:rsidRPr="004A420D" w:rsidRDefault="00AA68D9" w:rsidP="00840FC1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4A420D">
              <w:rPr>
                <w:rFonts w:ascii="Calibri" w:eastAsia="Calibri" w:hAnsi="Calibri" w:cs="Calibri"/>
                <w:color w:val="000000"/>
                <w:sz w:val="18"/>
              </w:rPr>
              <w:t xml:space="preserve">di non aver procedimenti penali in corso; </w:t>
            </w:r>
          </w:p>
        </w:tc>
      </w:tr>
      <w:tr w:rsidR="0003054E" w:rsidRPr="00AA68D9" w14:paraId="4ED82167" w14:textId="77777777" w:rsidTr="005E6441">
        <w:trPr>
          <w:trHeight w:val="436"/>
        </w:trPr>
        <w:tc>
          <w:tcPr>
            <w:tcW w:w="542" w:type="dxa"/>
            <w:vMerge w:val="restart"/>
            <w:tcBorders>
              <w:top w:val="single" w:sz="12" w:space="0" w:color="999999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A6FB3B2" w14:textId="7FC28C3B" w:rsidR="0003054E" w:rsidRPr="00AA68D9" w:rsidRDefault="0003054E" w:rsidP="004C3230">
            <w:pPr>
              <w:jc w:val="center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</w:tcPr>
          <w:p w14:paraId="3A4D9EF6" w14:textId="03165FD0" w:rsidR="0003054E" w:rsidRPr="00C26A47" w:rsidRDefault="0003054E" w:rsidP="0003054E">
            <w:pPr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 w:rsidRPr="004A420D">
              <w:rPr>
                <w:rFonts w:ascii="Calibri" w:eastAsia="Calibri" w:hAnsi="Calibri" w:cs="Calibri"/>
                <w:color w:val="000000"/>
                <w:sz w:val="18"/>
              </w:rPr>
              <w:t xml:space="preserve">di aver in corso i seguenti procedimenti penali (indicare specificatamente i procedimenti penali in corso, citando gli estremi del procedimento nonché i reati per i quali si procede): </w:t>
            </w:r>
          </w:p>
        </w:tc>
      </w:tr>
      <w:tr w:rsidR="0003054E" w:rsidRPr="00AA68D9" w14:paraId="7E97C0FD" w14:textId="77777777" w:rsidTr="005E6441">
        <w:trPr>
          <w:trHeight w:val="436"/>
        </w:trPr>
        <w:tc>
          <w:tcPr>
            <w:tcW w:w="542" w:type="dxa"/>
            <w:vMerge/>
            <w:tcBorders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auto"/>
            <w:vAlign w:val="center"/>
          </w:tcPr>
          <w:p w14:paraId="548644AF" w14:textId="77777777" w:rsidR="0003054E" w:rsidRPr="00AA68D9" w:rsidRDefault="0003054E" w:rsidP="004C3230">
            <w:pPr>
              <w:jc w:val="center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vAlign w:val="center"/>
          </w:tcPr>
          <w:p w14:paraId="3E05C65D" w14:textId="77777777" w:rsidR="0003054E" w:rsidRPr="00C26A47" w:rsidRDefault="0003054E" w:rsidP="005E6441">
            <w:pPr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03054E" w:rsidRPr="00C67748" w14:paraId="20726146" w14:textId="77777777" w:rsidTr="005E6441">
        <w:trPr>
          <w:trHeight w:val="274"/>
        </w:trPr>
        <w:tc>
          <w:tcPr>
            <w:tcW w:w="542" w:type="dxa"/>
            <w:vMerge w:val="restart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auto"/>
            <w:vAlign w:val="center"/>
          </w:tcPr>
          <w:p w14:paraId="788C1F18" w14:textId="7B0FC9B4" w:rsidR="0003054E" w:rsidRPr="00C67748" w:rsidRDefault="0003054E" w:rsidP="004C32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2F2F2" w:themeFill="background1" w:themeFillShade="F2"/>
          </w:tcPr>
          <w:p w14:paraId="3291DA59" w14:textId="7D5EFD76" w:rsidR="0003054E" w:rsidRPr="00C67748" w:rsidRDefault="0003054E" w:rsidP="0003054E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C67748">
              <w:rPr>
                <w:rFonts w:ascii="Calibri" w:eastAsia="Calibri" w:hAnsi="Calibri" w:cs="Calibri"/>
                <w:color w:val="000000"/>
                <w:sz w:val="18"/>
              </w:rPr>
              <w:t>di essere in possesso del seguente titolo di studio</w:t>
            </w:r>
            <w:r w:rsidR="00840FC1">
              <w:rPr>
                <w:rFonts w:ascii="Calibri" w:eastAsia="Calibri" w:hAnsi="Calibri" w:cs="Calibri"/>
                <w:color w:val="000000"/>
                <w:sz w:val="18"/>
              </w:rPr>
              <w:t xml:space="preserve"> ai fini dell’accesso al concorso</w:t>
            </w:r>
            <w:r w:rsidRPr="00C67748">
              <w:rPr>
                <w:rFonts w:ascii="Calibri" w:eastAsia="Calibri" w:hAnsi="Calibri" w:cs="Calibri"/>
                <w:color w:val="000000"/>
                <w:sz w:val="18"/>
              </w:rPr>
              <w:t xml:space="preserve">: </w:t>
            </w:r>
          </w:p>
        </w:tc>
      </w:tr>
      <w:tr w:rsidR="00C67748" w:rsidRPr="00C67748" w14:paraId="4F2C1031" w14:textId="77777777" w:rsidTr="005E644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5F0A8535" w14:textId="77777777" w:rsidR="00C67748" w:rsidRPr="00C67748" w:rsidRDefault="00C67748" w:rsidP="004C32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9" w:type="dxa"/>
            <w:gridSpan w:val="7"/>
            <w:tcBorders>
              <w:top w:val="nil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vAlign w:val="center"/>
          </w:tcPr>
          <w:p w14:paraId="27CBC407" w14:textId="0C6BF63D" w:rsidR="00C67748" w:rsidRPr="00C67748" w:rsidRDefault="00C67748" w:rsidP="005E64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3054E" w:rsidRPr="00C67748" w14:paraId="267806AF" w14:textId="77777777" w:rsidTr="005E6441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687604DC" w14:textId="77777777" w:rsidR="0003054E" w:rsidRPr="00C67748" w:rsidRDefault="0003054E" w:rsidP="004C32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31" w:type="dxa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2A55CB1" w14:textId="77777777" w:rsidR="0003054E" w:rsidRPr="00C67748" w:rsidRDefault="0003054E" w:rsidP="00702D27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C67748">
              <w:rPr>
                <w:rFonts w:ascii="Calibri" w:eastAsia="Calibri" w:hAnsi="Calibri" w:cs="Calibri"/>
                <w:color w:val="000000"/>
                <w:sz w:val="18"/>
              </w:rPr>
              <w:t xml:space="preserve">conseguito presso: </w:t>
            </w:r>
          </w:p>
        </w:tc>
        <w:tc>
          <w:tcPr>
            <w:tcW w:w="4642" w:type="dxa"/>
            <w:gridSpan w:val="4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vAlign w:val="center"/>
          </w:tcPr>
          <w:p w14:paraId="6CE1B3F0" w14:textId="24D23111" w:rsidR="0003054E" w:rsidRPr="00C67748" w:rsidRDefault="0003054E" w:rsidP="005E64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41" w:type="dxa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9C0DC86" w14:textId="608AFB59" w:rsidR="0003054E" w:rsidRPr="00C67748" w:rsidRDefault="0003054E" w:rsidP="00702D2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67748">
              <w:rPr>
                <w:rFonts w:ascii="Calibri" w:eastAsia="Calibri" w:hAnsi="Calibri" w:cs="Calibri"/>
                <w:color w:val="000000"/>
                <w:sz w:val="18"/>
              </w:rPr>
              <w:t>in data:</w:t>
            </w:r>
          </w:p>
        </w:tc>
        <w:tc>
          <w:tcPr>
            <w:tcW w:w="1505" w:type="dxa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vAlign w:val="center"/>
          </w:tcPr>
          <w:p w14:paraId="66D8CE87" w14:textId="2EB127C7" w:rsidR="0003054E" w:rsidRPr="00C67748" w:rsidRDefault="0003054E" w:rsidP="005E644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3054E" w:rsidRPr="00C67748" w14:paraId="3DE39D3E" w14:textId="77777777" w:rsidTr="005E6441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auto"/>
            <w:vAlign w:val="center"/>
          </w:tcPr>
          <w:p w14:paraId="65A521CB" w14:textId="77777777" w:rsidR="0003054E" w:rsidRPr="00C67748" w:rsidRDefault="0003054E" w:rsidP="004C32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</w:tcPr>
          <w:p w14:paraId="0B0E47C2" w14:textId="77777777" w:rsidR="0003054E" w:rsidRPr="00C67748" w:rsidRDefault="0003054E" w:rsidP="0003054E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C67748">
              <w:rPr>
                <w:rFonts w:ascii="Calibri" w:eastAsia="Calibri" w:hAnsi="Calibri" w:cs="Calibri"/>
                <w:color w:val="000000"/>
                <w:sz w:val="18"/>
              </w:rPr>
              <w:t xml:space="preserve">(qualora il titolo sia stato conseguito all’estero specificare l’equipollenza a quello italiano ed allegare idonea certificazione rilasciata dalle autorità competenti); </w:t>
            </w:r>
          </w:p>
        </w:tc>
      </w:tr>
      <w:tr w:rsidR="0003054E" w:rsidRPr="00AA68D9" w14:paraId="5ADD119E" w14:textId="77777777" w:rsidTr="005E6441">
        <w:trPr>
          <w:trHeight w:val="1171"/>
        </w:trPr>
        <w:tc>
          <w:tcPr>
            <w:tcW w:w="542" w:type="dxa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auto"/>
            <w:vAlign w:val="center"/>
          </w:tcPr>
          <w:p w14:paraId="60141D1A" w14:textId="27BA06FD" w:rsidR="0003054E" w:rsidRPr="00C67748" w:rsidRDefault="0003054E" w:rsidP="004C32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</w:tcPr>
          <w:p w14:paraId="7EAD5684" w14:textId="77777777" w:rsidR="0003054E" w:rsidRPr="00C67748" w:rsidRDefault="0003054E" w:rsidP="0003054E">
            <w:pPr>
              <w:ind w:right="42"/>
              <w:jc w:val="left"/>
              <w:rPr>
                <w:rFonts w:ascii="Calibri" w:eastAsia="Calibri" w:hAnsi="Calibri" w:cs="Calibri"/>
                <w:color w:val="000000"/>
              </w:rPr>
            </w:pPr>
            <w:r w:rsidRPr="00C67748">
              <w:rPr>
                <w:rFonts w:ascii="Calibri" w:eastAsia="Calibri" w:hAnsi="Calibri" w:cs="Calibri"/>
                <w:color w:val="000000"/>
                <w:sz w:val="18"/>
              </w:rPr>
              <w:t xml:space="preserve">di non essere stato destituito o dispensato dall’impiego presso una pubblica amministrazione, e di non essere stato dichiarato decaduto da altro impiego statale ai sensi dell’art. 127, lettera d), D.P.R. n. 3/1957, ovvero di non essere stato oggetto di provvedimento di recesso per giusta causa o di licenziamento a seguito dell’accertamento che l’impiego era stato conseguito mediante produzione di documenti falsi o viziati da invalidità non sanabile, né di essere stato licenziato o interdetto dai pubblici uffici in base a sentenza passata in giudicato); </w:t>
            </w:r>
          </w:p>
        </w:tc>
      </w:tr>
      <w:tr w:rsidR="0003054E" w:rsidRPr="00AA68D9" w14:paraId="34E1898E" w14:textId="77777777" w:rsidTr="005E6441">
        <w:trPr>
          <w:trHeight w:val="383"/>
        </w:trPr>
        <w:tc>
          <w:tcPr>
            <w:tcW w:w="542" w:type="dxa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auto"/>
            <w:vAlign w:val="center"/>
          </w:tcPr>
          <w:p w14:paraId="6DF9CA6A" w14:textId="26AAD07C" w:rsidR="0003054E" w:rsidRPr="00AA68D9" w:rsidRDefault="0003054E" w:rsidP="004C32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2D7338E" w14:textId="7976E062" w:rsidR="0003054E" w:rsidRPr="00AA68D9" w:rsidRDefault="0003054E" w:rsidP="00704E18">
            <w:pPr>
              <w:ind w:right="43"/>
              <w:jc w:val="left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8"/>
              </w:rPr>
              <w:t xml:space="preserve">di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non aver già beneficiato di borse di dottorato </w:t>
            </w:r>
            <w:r w:rsidR="00702D27">
              <w:rPr>
                <w:rFonts w:ascii="Calibri" w:eastAsia="Calibri" w:hAnsi="Calibri" w:cs="Calibri"/>
                <w:color w:val="000000"/>
                <w:sz w:val="18"/>
              </w:rPr>
              <w:t xml:space="preserve">PNRR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in Italia, anche parziali;</w:t>
            </w:r>
          </w:p>
        </w:tc>
      </w:tr>
      <w:tr w:rsidR="00A13A58" w:rsidRPr="00AA68D9" w14:paraId="49309A30" w14:textId="77777777" w:rsidTr="005E6441">
        <w:trPr>
          <w:trHeight w:val="435"/>
        </w:trPr>
        <w:tc>
          <w:tcPr>
            <w:tcW w:w="542" w:type="dxa"/>
            <w:tcBorders>
              <w:top w:val="single" w:sz="12" w:space="0" w:color="999999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B66E48D" w14:textId="020CDDD9" w:rsidR="00A13A58" w:rsidRPr="00AA68D9" w:rsidRDefault="00A13A58" w:rsidP="004C3230">
            <w:pPr>
              <w:jc w:val="center"/>
              <w:rPr>
                <w:rFonts w:ascii="Calibri" w:eastAsia="Calibri" w:hAnsi="Calibri" w:cs="Calibri"/>
                <w:color w:val="000000"/>
                <w:highlight w:val="magenta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55AD881" w14:textId="599FF44E" w:rsidR="00A13A58" w:rsidRPr="00AA68D9" w:rsidRDefault="00A13A58" w:rsidP="00704E18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di NON</w:t>
            </w:r>
            <w:r w:rsidRPr="00AA68D9">
              <w:rPr>
                <w:rFonts w:ascii="Calibri" w:eastAsia="Calibri" w:hAnsi="Calibri" w:cs="Calibri"/>
                <w:color w:val="000000"/>
                <w:sz w:val="18"/>
              </w:rPr>
              <w:t xml:space="preserve"> prestare servizio presso una Pubblica Amministrazione</w:t>
            </w:r>
          </w:p>
        </w:tc>
      </w:tr>
      <w:tr w:rsidR="00A13A58" w:rsidRPr="00AA68D9" w14:paraId="0DC8AF24" w14:textId="77777777" w:rsidTr="005E6441">
        <w:trPr>
          <w:trHeight w:val="284"/>
        </w:trPr>
        <w:tc>
          <w:tcPr>
            <w:tcW w:w="542" w:type="dxa"/>
            <w:vMerge w:val="restart"/>
            <w:tcBorders>
              <w:top w:val="single" w:sz="12" w:space="0" w:color="999999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0E9C41" w14:textId="42A7752B" w:rsidR="00A13A58" w:rsidRPr="00AA68D9" w:rsidRDefault="00A13A58" w:rsidP="004C3230">
            <w:pPr>
              <w:jc w:val="center"/>
              <w:rPr>
                <w:rFonts w:ascii="Calibri" w:eastAsia="Calibri" w:hAnsi="Calibri" w:cs="Calibri"/>
                <w:color w:val="000000"/>
                <w:highlight w:val="magenta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</w:tcPr>
          <w:p w14:paraId="098D537E" w14:textId="798BE71B" w:rsidR="00A13A58" w:rsidRPr="00AA68D9" w:rsidRDefault="00A13A58" w:rsidP="0058370F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di </w:t>
            </w:r>
            <w:r w:rsidRPr="00AA68D9">
              <w:rPr>
                <w:rFonts w:ascii="Calibri" w:eastAsia="Calibri" w:hAnsi="Calibri" w:cs="Calibri"/>
                <w:color w:val="000000"/>
                <w:sz w:val="18"/>
              </w:rPr>
              <w:t>prestare servizio presso una Pubblica Amministrazione (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se si </w:t>
            </w:r>
            <w:r w:rsidRPr="00AA68D9">
              <w:rPr>
                <w:rFonts w:ascii="Calibri" w:eastAsia="Calibri" w:hAnsi="Calibri" w:cs="Calibri"/>
                <w:color w:val="000000"/>
                <w:sz w:val="18"/>
              </w:rPr>
              <w:t xml:space="preserve">indicare quale ed il periodo di servizio): </w:t>
            </w:r>
          </w:p>
        </w:tc>
      </w:tr>
      <w:tr w:rsidR="00A13A58" w:rsidRPr="00AA68D9" w14:paraId="40097FA1" w14:textId="77777777" w:rsidTr="005E6441">
        <w:trPr>
          <w:trHeight w:val="418"/>
        </w:trPr>
        <w:tc>
          <w:tcPr>
            <w:tcW w:w="0" w:type="auto"/>
            <w:vMerge/>
            <w:tcBorders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66F3AB8D" w14:textId="77777777" w:rsidR="00A13A58" w:rsidRPr="00AA68D9" w:rsidRDefault="00A13A58" w:rsidP="004C3230">
            <w:pPr>
              <w:jc w:val="center"/>
              <w:rPr>
                <w:rFonts w:ascii="Calibri" w:eastAsia="Calibri" w:hAnsi="Calibri" w:cs="Calibri"/>
                <w:color w:val="000000"/>
                <w:highlight w:val="magenta"/>
              </w:rPr>
            </w:pPr>
          </w:p>
        </w:tc>
        <w:tc>
          <w:tcPr>
            <w:tcW w:w="6273" w:type="dxa"/>
            <w:gridSpan w:val="5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vAlign w:val="center"/>
          </w:tcPr>
          <w:p w14:paraId="2D093842" w14:textId="4ED9725A" w:rsidR="00A13A58" w:rsidRPr="00AA68D9" w:rsidRDefault="00A13A58" w:rsidP="00702D27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41" w:type="dxa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5C0155D" w14:textId="77777777" w:rsidR="00A13A58" w:rsidRPr="00AA68D9" w:rsidRDefault="00A13A58" w:rsidP="006262F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color w:val="000000"/>
                <w:sz w:val="18"/>
              </w:rPr>
              <w:t>periodo</w:t>
            </w:r>
          </w:p>
        </w:tc>
        <w:tc>
          <w:tcPr>
            <w:tcW w:w="1505" w:type="dxa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vAlign w:val="center"/>
          </w:tcPr>
          <w:p w14:paraId="45008560" w14:textId="0704CB8D" w:rsidR="00A13A58" w:rsidRPr="00AA68D9" w:rsidRDefault="00A13A58" w:rsidP="00702D27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1369" w:rsidRPr="00AA68D9" w14:paraId="160DCC38" w14:textId="77777777" w:rsidTr="00C57BE1">
        <w:trPr>
          <w:trHeight w:val="399"/>
        </w:trPr>
        <w:tc>
          <w:tcPr>
            <w:tcW w:w="542" w:type="dxa"/>
            <w:vMerge w:val="restart"/>
            <w:tcBorders>
              <w:top w:val="single" w:sz="12" w:space="0" w:color="999999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4737A63" w14:textId="2D46DA53" w:rsidR="00921369" w:rsidRPr="00AA68D9" w:rsidRDefault="00921369" w:rsidP="004C3230">
            <w:pPr>
              <w:jc w:val="center"/>
              <w:rPr>
                <w:rFonts w:ascii="Calibri" w:eastAsia="Calibri" w:hAnsi="Calibri" w:cs="Calibri"/>
                <w:color w:val="000000"/>
                <w:highlight w:val="magenta"/>
              </w:rPr>
            </w:pPr>
          </w:p>
        </w:tc>
        <w:tc>
          <w:tcPr>
            <w:tcW w:w="3318" w:type="dxa"/>
            <w:gridSpan w:val="2"/>
            <w:vMerge w:val="restart"/>
            <w:tcBorders>
              <w:top w:val="single" w:sz="12" w:space="0" w:color="999999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165E71A" w14:textId="578BC784" w:rsidR="00921369" w:rsidRPr="00AA68D9" w:rsidRDefault="00921369" w:rsidP="00704E18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INTENDO SOSTENERE </w:t>
            </w:r>
            <w:r w:rsidR="005313D8">
              <w:rPr>
                <w:rFonts w:ascii="Calibri" w:eastAsia="Calibri" w:hAnsi="Calibri" w:cs="Calibri"/>
                <w:color w:val="000000"/>
                <w:sz w:val="18"/>
              </w:rPr>
              <w:t xml:space="preserve">LA PROVA ORALE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IN:</w:t>
            </w:r>
          </w:p>
        </w:tc>
        <w:tc>
          <w:tcPr>
            <w:tcW w:w="683" w:type="dxa"/>
            <w:tcBorders>
              <w:top w:val="single" w:sz="12" w:space="0" w:color="999999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07E4BD6F" w14:textId="70AC7F24" w:rsidR="00921369" w:rsidRPr="00AA68D9" w:rsidRDefault="00921369" w:rsidP="00DD2A3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18" w:type="dxa"/>
            <w:gridSpan w:val="4"/>
            <w:tcBorders>
              <w:top w:val="single" w:sz="12" w:space="0" w:color="999999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D2B028E" w14:textId="01EE11F0" w:rsidR="00921369" w:rsidRPr="00AA68D9" w:rsidRDefault="00921369" w:rsidP="00704E18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530B6A">
              <w:rPr>
                <w:rFonts w:ascii="Calibri" w:eastAsia="Calibri" w:hAnsi="Calibri" w:cs="Calibri"/>
                <w:b/>
                <w:bCs/>
                <w:color w:val="000000"/>
                <w:sz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</w:rPr>
              <w:t>TALIANO</w:t>
            </w:r>
          </w:p>
        </w:tc>
      </w:tr>
      <w:tr w:rsidR="00921369" w:rsidRPr="00AA68D9" w14:paraId="14B7B7C2" w14:textId="77777777" w:rsidTr="00C57BE1">
        <w:trPr>
          <w:trHeight w:val="42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74FBED" w14:textId="77777777" w:rsidR="00921369" w:rsidRPr="00DF62D6" w:rsidRDefault="00921369" w:rsidP="004C3230">
            <w:pPr>
              <w:jc w:val="center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3318" w:type="dxa"/>
            <w:gridSpan w:val="2"/>
            <w:vMerge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BF1855E" w14:textId="77777777" w:rsidR="00921369" w:rsidRDefault="00921369" w:rsidP="0058370F">
            <w:pPr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7B9651EB" w14:textId="249672EE" w:rsidR="00921369" w:rsidRPr="00AA68D9" w:rsidRDefault="00921369" w:rsidP="00DD2A3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18" w:type="dxa"/>
            <w:gridSpan w:val="4"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0D19E6E" w14:textId="629571F2" w:rsidR="00921369" w:rsidRPr="00530B6A" w:rsidRDefault="00921369" w:rsidP="00704E18">
            <w:pPr>
              <w:jc w:val="left"/>
              <w:rPr>
                <w:rFonts w:ascii="Calibri" w:eastAsia="Calibri" w:hAnsi="Calibri" w:cs="Calibri"/>
                <w:b/>
                <w:bCs/>
                <w:color w:val="000000"/>
                <w:sz w:val="18"/>
              </w:rPr>
            </w:pPr>
            <w:r w:rsidRPr="00530B6A">
              <w:rPr>
                <w:rFonts w:ascii="Calibri" w:eastAsia="Calibri" w:hAnsi="Calibri" w:cs="Calibri"/>
                <w:b/>
                <w:bCs/>
                <w:color w:val="000000"/>
                <w:sz w:val="18"/>
              </w:rPr>
              <w:t>INGLESE</w:t>
            </w:r>
          </w:p>
        </w:tc>
      </w:tr>
      <w:tr w:rsidR="00921369" w:rsidRPr="00AA68D9" w14:paraId="3B7C2523" w14:textId="77777777" w:rsidTr="00C57BE1">
        <w:trPr>
          <w:trHeight w:val="403"/>
        </w:trPr>
        <w:tc>
          <w:tcPr>
            <w:tcW w:w="542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F01D1C" w14:textId="77777777" w:rsidR="00921369" w:rsidRPr="00DF62D6" w:rsidRDefault="00921369" w:rsidP="004C3230">
            <w:pPr>
              <w:jc w:val="center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3318" w:type="dxa"/>
            <w:gridSpan w:val="2"/>
            <w:vMerge/>
            <w:tcBorders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</w:tcPr>
          <w:p w14:paraId="63998C51" w14:textId="77777777" w:rsidR="00921369" w:rsidRDefault="00921369" w:rsidP="0058370F">
            <w:pPr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auto"/>
            <w:vAlign w:val="center"/>
          </w:tcPr>
          <w:p w14:paraId="14A8F4C4" w14:textId="3AC3C8D6" w:rsidR="00921369" w:rsidRPr="00AA68D9" w:rsidRDefault="00921369" w:rsidP="00DD2A3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18" w:type="dxa"/>
            <w:gridSpan w:val="4"/>
            <w:tcBorders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0C2C7EA" w14:textId="314EC5CE" w:rsidR="00921369" w:rsidRPr="00AA68D9" w:rsidRDefault="00921369" w:rsidP="00704E18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 w:rsidRPr="00530B6A">
              <w:rPr>
                <w:rFonts w:ascii="Calibri" w:eastAsia="Calibri" w:hAnsi="Calibri" w:cs="Calibri"/>
                <w:b/>
                <w:bCs/>
                <w:color w:val="000000"/>
                <w:sz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</w:rPr>
              <w:t>TALIANO/</w:t>
            </w:r>
            <w:r w:rsidRPr="00530B6A">
              <w:rPr>
                <w:rFonts w:ascii="Calibri" w:eastAsia="Calibri" w:hAnsi="Calibri" w:cs="Calibri"/>
                <w:b/>
                <w:bCs/>
                <w:color w:val="000000"/>
                <w:sz w:val="18"/>
              </w:rPr>
              <w:t xml:space="preserve"> INGLESE</w:t>
            </w:r>
          </w:p>
        </w:tc>
      </w:tr>
      <w:tr w:rsidR="00FF0D6A" w:rsidRPr="00AA68D9" w14:paraId="0B9CA6D7" w14:textId="77777777" w:rsidTr="005E6441">
        <w:trPr>
          <w:trHeight w:val="435"/>
        </w:trPr>
        <w:tc>
          <w:tcPr>
            <w:tcW w:w="542" w:type="dxa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auto"/>
            <w:vAlign w:val="center"/>
          </w:tcPr>
          <w:p w14:paraId="6CE336D0" w14:textId="00B88FD1" w:rsidR="00FF0D6A" w:rsidRPr="00AA68D9" w:rsidRDefault="00FF0D6A" w:rsidP="004C3230">
            <w:pPr>
              <w:jc w:val="center"/>
              <w:rPr>
                <w:rFonts w:ascii="Calibri" w:eastAsia="Calibri" w:hAnsi="Calibri" w:cs="Calibri"/>
                <w:color w:val="000000"/>
                <w:highlight w:val="magenta"/>
              </w:rPr>
            </w:pPr>
          </w:p>
        </w:tc>
        <w:tc>
          <w:tcPr>
            <w:tcW w:w="8519" w:type="dxa"/>
            <w:gridSpan w:val="7"/>
            <w:tcBorders>
              <w:top w:val="single" w:sz="12" w:space="0" w:color="999999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3BAAD71" w14:textId="77777777" w:rsidR="00FF0D6A" w:rsidRPr="00AA68D9" w:rsidRDefault="00FF0D6A" w:rsidP="00704E18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d</w:t>
            </w:r>
            <w:r w:rsidRPr="00530B6A">
              <w:rPr>
                <w:rFonts w:ascii="Calibri" w:eastAsia="Calibri" w:hAnsi="Calibri" w:cs="Calibri"/>
                <w:color w:val="000000"/>
                <w:sz w:val="18"/>
              </w:rPr>
              <w:t>i avere adeguata conoscenza della lingua italiana e inglese</w:t>
            </w:r>
          </w:p>
        </w:tc>
      </w:tr>
    </w:tbl>
    <w:p w14:paraId="76596C15" w14:textId="77777777" w:rsidR="00AA68D9" w:rsidRPr="00AA68D9" w:rsidRDefault="00AA68D9" w:rsidP="00AA68D9">
      <w:pPr>
        <w:spacing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 xml:space="preserve"> </w:t>
      </w:r>
    </w:p>
    <w:p w14:paraId="7636802E" w14:textId="1BA12585" w:rsidR="00AA68D9" w:rsidRPr="00AA68D9" w:rsidRDefault="00AA68D9" w:rsidP="00AA68D9">
      <w:pPr>
        <w:spacing w:after="167" w:line="254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ascii="Arial" w:eastAsia="Arial" w:hAnsi="Arial" w:cs="Arial"/>
          <w:b/>
          <w:color w:val="000000"/>
          <w:kern w:val="2"/>
          <w:sz w:val="20"/>
          <w:szCs w:val="22"/>
          <w14:ligatures w14:val="standardContextual"/>
        </w:rPr>
        <w:t>Allego alla presente</w:t>
      </w:r>
      <w:r w:rsidR="00E60FF9">
        <w:rPr>
          <w:rFonts w:ascii="Arial" w:eastAsia="Arial" w:hAnsi="Arial" w:cs="Arial"/>
          <w:b/>
          <w:color w:val="000000"/>
          <w:kern w:val="2"/>
          <w:sz w:val="20"/>
          <w:szCs w:val="22"/>
          <w14:ligatures w14:val="standardContextual"/>
        </w:rPr>
        <w:t>, a pena di esclusione</w:t>
      </w:r>
      <w:r w:rsidRPr="00AA68D9">
        <w:rPr>
          <w:rFonts w:ascii="Arial" w:eastAsia="Arial" w:hAnsi="Arial" w:cs="Arial"/>
          <w:b/>
          <w:color w:val="000000"/>
          <w:kern w:val="2"/>
          <w:sz w:val="20"/>
          <w:szCs w:val="22"/>
          <w14:ligatures w14:val="standardContextual"/>
        </w:rPr>
        <w:t xml:space="preserve">: </w:t>
      </w:r>
    </w:p>
    <w:p w14:paraId="4C80EB28" w14:textId="6F4531B4" w:rsidR="00FA379C" w:rsidRPr="00F471F6" w:rsidRDefault="00FA379C" w:rsidP="00FA379C">
      <w:pPr>
        <w:numPr>
          <w:ilvl w:val="0"/>
          <w:numId w:val="57"/>
        </w:numPr>
        <w:spacing w:after="14" w:line="248" w:lineRule="auto"/>
        <w:ind w:right="-1"/>
        <w:jc w:val="left"/>
        <w:rPr>
          <w:rFonts w:ascii="Arial" w:eastAsia="Arial" w:hAnsi="Arial" w:cs="Arial"/>
          <w:bCs/>
          <w:color w:val="000000"/>
          <w:kern w:val="2"/>
          <w:sz w:val="20"/>
          <w:szCs w:val="22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 xml:space="preserve">PER I TITOLI DI STUDIO CONSEGUITI IN ITALIA: </w:t>
      </w:r>
      <w:r w:rsidRPr="00F471F6">
        <w:rPr>
          <w:rFonts w:ascii="Arial" w:eastAsia="Arial" w:hAnsi="Arial" w:cs="Arial"/>
          <w:bCs/>
          <w:color w:val="000000"/>
          <w:kern w:val="2"/>
          <w:sz w:val="20"/>
          <w:szCs w:val="22"/>
          <w14:ligatures w14:val="standardContextual"/>
        </w:rPr>
        <w:t>autocertificazione (</w:t>
      </w:r>
      <w:r>
        <w:rPr>
          <w:rFonts w:ascii="Arial" w:eastAsia="Arial" w:hAnsi="Arial" w:cs="Arial"/>
          <w:bCs/>
          <w:color w:val="000000"/>
          <w:kern w:val="2"/>
          <w:sz w:val="20"/>
          <w:szCs w:val="22"/>
          <w14:ligatures w14:val="standardContextual"/>
        </w:rPr>
        <w:t>laurea</w:t>
      </w:r>
      <w:r w:rsidRPr="00F471F6">
        <w:rPr>
          <w:rFonts w:ascii="Arial" w:eastAsia="Arial" w:hAnsi="Arial" w:cs="Arial"/>
          <w:bCs/>
          <w:color w:val="000000"/>
          <w:kern w:val="2"/>
          <w:sz w:val="20"/>
          <w:szCs w:val="22"/>
          <w14:ligatures w14:val="standardContextual"/>
        </w:rPr>
        <w:t xml:space="preserve"> specialistica/magistrale </w:t>
      </w:r>
      <w:r>
        <w:rPr>
          <w:rFonts w:ascii="Arial" w:eastAsia="Arial" w:hAnsi="Arial" w:cs="Arial"/>
          <w:bCs/>
          <w:color w:val="000000"/>
          <w:kern w:val="2"/>
          <w:sz w:val="20"/>
          <w:szCs w:val="22"/>
          <w14:ligatures w14:val="standardContextual"/>
        </w:rPr>
        <w:t xml:space="preserve">diploma di II livello AFAM/equipollenti </w:t>
      </w:r>
      <w:r w:rsidRPr="00F471F6">
        <w:rPr>
          <w:rFonts w:ascii="Arial" w:eastAsia="Arial" w:hAnsi="Arial" w:cs="Arial"/>
          <w:bCs/>
          <w:color w:val="000000"/>
          <w:kern w:val="2"/>
          <w:sz w:val="20"/>
          <w:szCs w:val="22"/>
          <w14:ligatures w14:val="standardContextual"/>
        </w:rPr>
        <w:t>o ciclo unico)</w:t>
      </w:r>
      <w:r>
        <w:rPr>
          <w:rFonts w:ascii="Arial" w:eastAsia="Arial" w:hAnsi="Arial" w:cs="Arial"/>
          <w:bCs/>
          <w:color w:val="000000"/>
          <w:kern w:val="2"/>
          <w:sz w:val="20"/>
          <w:szCs w:val="22"/>
          <w14:ligatures w14:val="standardContextual"/>
        </w:rPr>
        <w:t>,</w:t>
      </w:r>
      <w:r w:rsidRPr="00F471F6">
        <w:rPr>
          <w:rFonts w:ascii="Arial" w:eastAsia="Arial" w:hAnsi="Arial" w:cs="Arial"/>
          <w:bCs/>
          <w:color w:val="000000"/>
          <w:kern w:val="2"/>
          <w:sz w:val="20"/>
          <w:szCs w:val="22"/>
          <w14:ligatures w14:val="standardContextual"/>
        </w:rPr>
        <w:t xml:space="preserve"> voto di laurea</w:t>
      </w:r>
      <w:r>
        <w:rPr>
          <w:rFonts w:ascii="Arial" w:eastAsia="Arial" w:hAnsi="Arial" w:cs="Arial"/>
          <w:bCs/>
          <w:color w:val="000000"/>
          <w:kern w:val="2"/>
          <w:sz w:val="20"/>
          <w:szCs w:val="22"/>
          <w14:ligatures w14:val="standardContextual"/>
        </w:rPr>
        <w:t>/diploma</w:t>
      </w:r>
      <w:r w:rsidRPr="00F471F6">
        <w:rPr>
          <w:rFonts w:ascii="Arial" w:eastAsia="Arial" w:hAnsi="Arial" w:cs="Arial"/>
          <w:bCs/>
          <w:color w:val="000000"/>
          <w:kern w:val="2"/>
          <w:sz w:val="20"/>
          <w:szCs w:val="22"/>
          <w14:ligatures w14:val="standardContextual"/>
        </w:rPr>
        <w:t xml:space="preserve"> con titolo della </w:t>
      </w:r>
      <w:r>
        <w:rPr>
          <w:rFonts w:ascii="Arial" w:eastAsia="Arial" w:hAnsi="Arial" w:cs="Arial"/>
          <w:bCs/>
          <w:color w:val="000000"/>
          <w:kern w:val="2"/>
          <w:sz w:val="20"/>
          <w:szCs w:val="22"/>
          <w14:ligatures w14:val="standardContextual"/>
        </w:rPr>
        <w:t xml:space="preserve">eventuale </w:t>
      </w:r>
      <w:r w:rsidRPr="00F471F6">
        <w:rPr>
          <w:rFonts w:ascii="Arial" w:eastAsia="Arial" w:hAnsi="Arial" w:cs="Arial"/>
          <w:bCs/>
          <w:color w:val="000000"/>
          <w:kern w:val="2"/>
          <w:sz w:val="20"/>
          <w:szCs w:val="22"/>
          <w14:ligatures w14:val="standardContextual"/>
        </w:rPr>
        <w:t>tesi</w:t>
      </w:r>
      <w:r>
        <w:rPr>
          <w:rFonts w:ascii="Arial" w:eastAsia="Arial" w:hAnsi="Arial" w:cs="Arial"/>
          <w:bCs/>
          <w:color w:val="000000"/>
          <w:kern w:val="2"/>
          <w:sz w:val="20"/>
          <w:szCs w:val="22"/>
          <w14:ligatures w14:val="standardContextual"/>
        </w:rPr>
        <w:t xml:space="preserve"> </w:t>
      </w:r>
      <w:r w:rsidRPr="00C57BE1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utilizzando il modello fornito dall’Amministrazione</w:t>
      </w:r>
      <w:r w:rsidRPr="00C57BE1">
        <w:rPr>
          <w:rFonts w:ascii="Arial" w:eastAsia="Arial" w:hAnsi="Arial" w:cs="Arial"/>
          <w:bCs/>
          <w:color w:val="000000"/>
          <w:kern w:val="2"/>
          <w:sz w:val="20"/>
          <w:szCs w:val="22"/>
          <w14:ligatures w14:val="standardContextual"/>
        </w:rPr>
        <w:t>;</w:t>
      </w:r>
    </w:p>
    <w:p w14:paraId="08CA416A" w14:textId="77777777" w:rsidR="00FA379C" w:rsidRDefault="00FA379C" w:rsidP="00FA379C">
      <w:pPr>
        <w:numPr>
          <w:ilvl w:val="0"/>
          <w:numId w:val="57"/>
        </w:numPr>
        <w:spacing w:after="14" w:line="248" w:lineRule="auto"/>
        <w:ind w:right="-1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PER I TITOLI CONSEGUITI ALL’ESTERO: allegare i titoli conseguiti corredati di traduzione in lingua italiana o inglese;</w:t>
      </w:r>
    </w:p>
    <w:p w14:paraId="079F1825" w14:textId="77777777" w:rsidR="00E60FF9" w:rsidRPr="00E60FF9" w:rsidRDefault="00E60FF9" w:rsidP="00FC0561">
      <w:pPr>
        <w:numPr>
          <w:ilvl w:val="0"/>
          <w:numId w:val="57"/>
        </w:numPr>
        <w:spacing w:after="14" w:line="248" w:lineRule="auto"/>
        <w:ind w:right="-1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 xml:space="preserve">Curriculum Vitae et Studiorum (preferibilmente in formato europeo o formato Europass) in italiano o in inglese, sottoscritto ai sensi degli artt. 46 e 47 del DPR 445/2000 e </w:t>
      </w:r>
      <w:proofErr w:type="gramStart"/>
      <w:r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>ss.mm.ii</w:t>
      </w:r>
      <w:proofErr w:type="gramEnd"/>
      <w:r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>;</w:t>
      </w:r>
    </w:p>
    <w:p w14:paraId="4CB27B93" w14:textId="182D2741" w:rsidR="00F471F6" w:rsidRPr="00F471F6" w:rsidRDefault="00F471F6" w:rsidP="00FC0561">
      <w:pPr>
        <w:numPr>
          <w:ilvl w:val="0"/>
          <w:numId w:val="57"/>
        </w:numPr>
        <w:spacing w:after="14" w:line="248" w:lineRule="auto"/>
        <w:ind w:right="-1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>Progetto di ricerca, redatto in lingua italiana o inglese (di estensione massima di 10.000 battute, inclusi spazi</w:t>
      </w:r>
      <w:r w:rsidR="005457CD"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 xml:space="preserve"> </w:t>
      </w:r>
      <w:r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>e note, ed esclusa bibliografia</w:t>
      </w:r>
      <w:r w:rsidR="005457CD"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 xml:space="preserve"> e immagini</w:t>
      </w:r>
      <w:r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>);</w:t>
      </w:r>
    </w:p>
    <w:p w14:paraId="3AB65DCC" w14:textId="76E50DE8" w:rsidR="00AA68D9" w:rsidRPr="00D66D97" w:rsidRDefault="00AA68D9" w:rsidP="00FC0561">
      <w:pPr>
        <w:numPr>
          <w:ilvl w:val="0"/>
          <w:numId w:val="57"/>
        </w:numPr>
        <w:spacing w:after="70" w:line="248" w:lineRule="auto"/>
        <w:ind w:right="-1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>fotocopia del permesso di soggiorno in corso di validità (solo per i cittadini extracomunitari)</w:t>
      </w:r>
      <w:r w:rsidR="00B4098B"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>;</w:t>
      </w:r>
    </w:p>
    <w:p w14:paraId="44349EF2" w14:textId="77777777" w:rsidR="00D66D97" w:rsidRPr="00E60FF9" w:rsidRDefault="00D66D97" w:rsidP="00D66D97">
      <w:pPr>
        <w:numPr>
          <w:ilvl w:val="0"/>
          <w:numId w:val="57"/>
        </w:numPr>
        <w:spacing w:after="14" w:line="248" w:lineRule="auto"/>
        <w:ind w:right="-1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>Copia del documento di identità o del passaporto, in corso di validità;</w:t>
      </w:r>
    </w:p>
    <w:p w14:paraId="37474F25" w14:textId="28BD5A8E" w:rsidR="00B4098B" w:rsidRPr="00B4098B" w:rsidRDefault="00D66D97" w:rsidP="00FC0561">
      <w:pPr>
        <w:numPr>
          <w:ilvl w:val="0"/>
          <w:numId w:val="57"/>
        </w:numPr>
        <w:spacing w:after="70" w:line="248" w:lineRule="auto"/>
        <w:ind w:right="-1"/>
        <w:jc w:val="left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R</w:t>
      </w:r>
      <w:r w:rsidR="00B4098B" w:rsidRPr="00B4098B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icevuta di pagamento del contributo</w:t>
      </w:r>
      <w:r w:rsidR="00B4098B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di ammissione a procedura concorsuale</w:t>
      </w:r>
      <w:r w:rsidR="00B4098B" w:rsidRPr="00B4098B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di euro 30,00</w:t>
      </w:r>
      <w:r w:rsidR="00B4098B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.</w:t>
      </w:r>
    </w:p>
    <w:p w14:paraId="4A2EAFA3" w14:textId="77777777" w:rsidR="007A3141" w:rsidRDefault="007A3141" w:rsidP="00F94C46">
      <w:pPr>
        <w:spacing w:after="70" w:line="248" w:lineRule="auto"/>
        <w:ind w:right="130"/>
        <w:jc w:val="left"/>
        <w:rPr>
          <w:rFonts w:ascii="Arial" w:eastAsia="Arial" w:hAnsi="Arial" w:cs="Arial"/>
          <w:b/>
          <w:bCs/>
          <w:color w:val="000000"/>
          <w:kern w:val="2"/>
          <w:sz w:val="20"/>
          <w:szCs w:val="22"/>
          <w14:ligatures w14:val="standardContextual"/>
        </w:rPr>
      </w:pPr>
    </w:p>
    <w:p w14:paraId="56F26A52" w14:textId="79074899" w:rsidR="00F94C46" w:rsidRDefault="00F94C46" w:rsidP="00F94C46">
      <w:pPr>
        <w:spacing w:after="70" w:line="248" w:lineRule="auto"/>
        <w:ind w:right="130"/>
        <w:jc w:val="left"/>
        <w:rPr>
          <w:rFonts w:ascii="Arial" w:eastAsia="Arial" w:hAnsi="Arial" w:cs="Arial"/>
          <w:b/>
          <w:bCs/>
          <w:color w:val="000000"/>
          <w:kern w:val="2"/>
          <w:sz w:val="20"/>
          <w:szCs w:val="22"/>
          <w14:ligatures w14:val="standardContextual"/>
        </w:rPr>
      </w:pPr>
      <w:r w:rsidRPr="00F94C46">
        <w:rPr>
          <w:rFonts w:ascii="Arial" w:eastAsia="Arial" w:hAnsi="Arial" w:cs="Arial"/>
          <w:b/>
          <w:bCs/>
          <w:color w:val="000000"/>
          <w:kern w:val="2"/>
          <w:sz w:val="20"/>
          <w:szCs w:val="22"/>
          <w14:ligatures w14:val="standardContextual"/>
        </w:rPr>
        <w:lastRenderedPageBreak/>
        <w:t>Allego alla presente</w:t>
      </w:r>
      <w:r w:rsidR="000403A9">
        <w:rPr>
          <w:rFonts w:ascii="Arial" w:eastAsia="Arial" w:hAnsi="Arial" w:cs="Arial"/>
          <w:b/>
          <w:bCs/>
          <w:color w:val="000000"/>
          <w:kern w:val="2"/>
          <w:sz w:val="20"/>
          <w:szCs w:val="22"/>
          <w14:ligatures w14:val="standardContextual"/>
        </w:rPr>
        <w:t xml:space="preserve"> ulteriori titoli di studio e allegati</w:t>
      </w:r>
      <w:r w:rsidRPr="00F94C46">
        <w:rPr>
          <w:rFonts w:ascii="Arial" w:eastAsia="Arial" w:hAnsi="Arial" w:cs="Arial"/>
          <w:b/>
          <w:bCs/>
          <w:color w:val="000000"/>
          <w:kern w:val="2"/>
          <w:sz w:val="20"/>
          <w:szCs w:val="22"/>
          <w14:ligatures w14:val="standardContextual"/>
        </w:rPr>
        <w:t>:</w:t>
      </w:r>
    </w:p>
    <w:p w14:paraId="33C539B8" w14:textId="41801C7A" w:rsidR="00F94C46" w:rsidRPr="00157477" w:rsidRDefault="00F472AA" w:rsidP="001A7731">
      <w:pPr>
        <w:numPr>
          <w:ilvl w:val="0"/>
          <w:numId w:val="60"/>
        </w:numPr>
        <w:spacing w:after="70" w:line="248" w:lineRule="auto"/>
        <w:ind w:right="130"/>
        <w:jc w:val="left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audio/video</w:t>
      </w:r>
      <w:r w:rsidR="0036356D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/immagini</w:t>
      </w:r>
      <w:r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(URL </w:t>
      </w:r>
      <w:r w:rsidRPr="00F472AA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su una piattaforma del tipo Vimeo, YouTube, Google Drive o altre</w:t>
      </w:r>
      <w:r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</w:t>
      </w:r>
      <w:r w:rsidRPr="00F472AA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piattaforme simili</w:t>
      </w:r>
      <w:r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) e partiture</w:t>
      </w:r>
      <w:r w:rsidR="0036356D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/cataloghi</w:t>
      </w:r>
      <w:r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(max. 2 in formato pdf)</w:t>
      </w:r>
      <w:r w:rsidR="0036356D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,</w:t>
      </w:r>
      <w:r w:rsidR="00756C0F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</w:t>
      </w:r>
      <w:r w:rsidR="00F94C46"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audio/video</w:t>
      </w:r>
      <w:r w:rsidR="0036356D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/immagini</w:t>
      </w:r>
      <w:r w:rsidR="00F94C46"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su una piattaforma del tipo Vimeo, YouTube, Google Drive o altre</w:t>
      </w:r>
      <w:r w:rsidR="00157477"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</w:t>
      </w:r>
      <w:r w:rsidR="00F94C46"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piattaforme simili;</w:t>
      </w:r>
    </w:p>
    <w:p w14:paraId="2EB661D2" w14:textId="1C3AA366" w:rsidR="00F94C46" w:rsidRPr="00157477" w:rsidRDefault="00157477" w:rsidP="00133A8C">
      <w:pPr>
        <w:numPr>
          <w:ilvl w:val="0"/>
          <w:numId w:val="60"/>
        </w:numPr>
        <w:spacing w:after="70" w:line="248" w:lineRule="auto"/>
        <w:ind w:right="130"/>
        <w:jc w:val="left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s</w:t>
      </w:r>
      <w:r w:rsidR="00F94C46"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intesi della tesi di laurea</w:t>
      </w:r>
      <w:r w:rsidR="000403A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/diploma</w:t>
      </w:r>
      <w:r w:rsidR="00F94C46"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, per coloro che hanno completato una tesi al termine</w:t>
      </w:r>
      <w:r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</w:t>
      </w:r>
      <w:r w:rsidR="00F94C46"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della laurea magistrale o del diploma di secondo livello, in lingua italiana o inglese;</w:t>
      </w:r>
    </w:p>
    <w:p w14:paraId="504C1E76" w14:textId="50A8CE49" w:rsidR="00F94C46" w:rsidRPr="00F472AA" w:rsidRDefault="00896E8E" w:rsidP="00F472AA">
      <w:pPr>
        <w:numPr>
          <w:ilvl w:val="0"/>
          <w:numId w:val="60"/>
        </w:numPr>
        <w:spacing w:after="70" w:line="248" w:lineRule="auto"/>
        <w:ind w:right="130"/>
        <w:jc w:val="left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p</w:t>
      </w:r>
      <w:r w:rsidR="00F94C46" w:rsidRPr="00F472AA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ubblicazioni scientifiche</w:t>
      </w: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/artistiche</w:t>
      </w:r>
      <w:r w:rsidR="00F94C46" w:rsidRPr="00F472AA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;</w:t>
      </w:r>
    </w:p>
    <w:p w14:paraId="6768959A" w14:textId="6300C44F" w:rsidR="00F94C46" w:rsidRPr="00F472AA" w:rsidRDefault="00896E8E" w:rsidP="00F472AA">
      <w:pPr>
        <w:numPr>
          <w:ilvl w:val="0"/>
          <w:numId w:val="60"/>
        </w:numPr>
        <w:spacing w:after="70" w:line="248" w:lineRule="auto"/>
        <w:ind w:right="130"/>
        <w:jc w:val="left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a</w:t>
      </w:r>
      <w:r w:rsidR="00F94C46" w:rsidRPr="00F472AA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ltri titoli ritenuti utili ai fini della valutazione, quali: </w:t>
      </w:r>
      <w:r w:rsidR="00672232" w:rsidRPr="00157477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laurea</w:t>
      </w:r>
      <w:r w:rsidR="00672232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/diploma</w:t>
      </w:r>
      <w:r w:rsidR="00672232" w:rsidRPr="00F472AA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</w:t>
      </w:r>
      <w:r w:rsidR="00672232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magistrale o di secondo livello AFAM</w:t>
      </w:r>
      <w:r w:rsidR="002C502F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,</w:t>
      </w:r>
      <w:r w:rsidR="00672232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</w:t>
      </w:r>
      <w:r w:rsidR="00F94C46" w:rsidRPr="00F472AA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Master, corsi di </w:t>
      </w:r>
      <w:r w:rsidR="0022250B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specializzazione o di </w:t>
      </w:r>
      <w:r w:rsidR="00F94C46" w:rsidRPr="00F472AA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perfezionamento, certificazioni linguistiche.</w:t>
      </w:r>
    </w:p>
    <w:p w14:paraId="561DD673" w14:textId="45686FDB" w:rsidR="00F94C46" w:rsidRPr="00F94C46" w:rsidRDefault="00F94C46" w:rsidP="00F94C46">
      <w:pPr>
        <w:rPr>
          <w:rFonts w:ascii="Times New Roman" w:eastAsia="Times New Roman" w:hAnsi="Times New Roman"/>
          <w:lang w:eastAsia="en-US"/>
        </w:rPr>
      </w:pPr>
    </w:p>
    <w:p w14:paraId="3A63AD09" w14:textId="304418D8" w:rsidR="00F94C46" w:rsidRPr="00F94C46" w:rsidRDefault="00F94C46" w:rsidP="00F94C46">
      <w:pPr>
        <w:spacing w:after="70" w:line="248" w:lineRule="auto"/>
        <w:ind w:right="130" w:firstLine="567"/>
        <w:jc w:val="left"/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</w:pPr>
    </w:p>
    <w:p w14:paraId="01393C5F" w14:textId="77777777" w:rsidR="00AA68D9" w:rsidRDefault="00AA68D9" w:rsidP="00DD4B31">
      <w:pPr>
        <w:spacing w:after="98" w:line="236" w:lineRule="auto"/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</w:pPr>
      <w:r w:rsidRPr="00AA68D9">
        <w:rPr>
          <w:rFonts w:ascii="Arial" w:eastAsia="Arial" w:hAnsi="Arial" w:cs="Arial"/>
          <w:color w:val="000000"/>
          <w:kern w:val="2"/>
          <w:sz w:val="20"/>
          <w:szCs w:val="22"/>
          <w14:ligatures w14:val="standardContextual"/>
        </w:rPr>
        <w:t xml:space="preserve">Il/la sottoscritto/a dichiara di avere preso visione dell'informativa ai sensi dell'art. 13 del Regolamento UE n. 679/2016 riportata in calce alla presente domanda e di dare il proprio consenso al trattamento dei dati personali nel rispetto del D.lgs. 196/2003. </w:t>
      </w:r>
    </w:p>
    <w:p w14:paraId="76D6418D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color w:val="000000"/>
          <w:kern w:val="2"/>
          <w:sz w:val="16"/>
          <w:szCs w:val="22"/>
          <w14:ligatures w14:val="standardContextual"/>
        </w:rPr>
      </w:pPr>
    </w:p>
    <w:p w14:paraId="04E4FA6A" w14:textId="77777777" w:rsidR="00C57BE1" w:rsidRDefault="00C57BE1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color w:val="000000"/>
          <w:kern w:val="2"/>
          <w:sz w:val="16"/>
          <w:szCs w:val="22"/>
          <w14:ligatures w14:val="standardContextual"/>
        </w:rPr>
      </w:pPr>
    </w:p>
    <w:tbl>
      <w:tblPr>
        <w:tblpPr w:leftFromText="141" w:rightFromText="141" w:vertAnchor="text" w:horzAnchor="page" w:tblpXSpec="center" w:tblpY="128"/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53"/>
        <w:gridCol w:w="1380"/>
        <w:gridCol w:w="2242"/>
        <w:gridCol w:w="2557"/>
        <w:gridCol w:w="849"/>
      </w:tblGrid>
      <w:tr w:rsidR="00C57BE1" w:rsidRPr="003F1B0D" w14:paraId="1D733F28" w14:textId="77777777" w:rsidTr="00B930BA"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77FCC" w14:textId="77777777" w:rsidR="00C57BE1" w:rsidRPr="003F1B0D" w:rsidRDefault="00C57BE1" w:rsidP="00B930BA">
            <w:pPr>
              <w:keepNext/>
              <w:keepLines/>
              <w:ind w:right="-27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4" w:type="dxa"/>
          </w:tcPr>
          <w:p w14:paraId="563EA606" w14:textId="77777777" w:rsidR="00C57BE1" w:rsidRPr="003F1B0D" w:rsidRDefault="00C57BE1" w:rsidP="00B930BA">
            <w:pPr>
              <w:keepNext/>
              <w:keepLines/>
              <w:ind w:left="-120" w:right="-27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3F1B0D">
              <w:rPr>
                <w:rFonts w:ascii="Calibri Light" w:hAnsi="Calibri Light" w:cs="Arial"/>
                <w:sz w:val="16"/>
                <w:szCs w:val="16"/>
              </w:rPr>
              <w:t>,,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42A1E" w14:textId="77777777" w:rsidR="00C57BE1" w:rsidRPr="003F1B0D" w:rsidRDefault="00C57BE1" w:rsidP="00B930BA">
            <w:pPr>
              <w:keepNext/>
              <w:keepLines/>
              <w:ind w:left="-120" w:right="-27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2298" w:type="dxa"/>
          </w:tcPr>
          <w:p w14:paraId="4F8096FE" w14:textId="77777777" w:rsidR="00C57BE1" w:rsidRPr="003F1B0D" w:rsidRDefault="00C57BE1" w:rsidP="00B930BA">
            <w:pPr>
              <w:keepNext/>
              <w:keepLines/>
              <w:ind w:left="-120" w:right="-27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D5CCD" w14:textId="77777777" w:rsidR="00C57BE1" w:rsidRPr="003F1B0D" w:rsidRDefault="00C57BE1" w:rsidP="00B930BA">
            <w:pPr>
              <w:keepNext/>
              <w:keepLines/>
              <w:ind w:left="-120" w:right="-27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4E4DE5BC" w14:textId="77777777" w:rsidR="00C57BE1" w:rsidRPr="003F1B0D" w:rsidRDefault="00C57BE1" w:rsidP="00B930BA">
            <w:pPr>
              <w:keepNext/>
              <w:keepLines/>
              <w:ind w:left="-120" w:right="-27"/>
              <w:rPr>
                <w:rFonts w:ascii="Calibri Light" w:hAnsi="Calibri Light" w:cs="Arial"/>
                <w:sz w:val="16"/>
                <w:szCs w:val="16"/>
              </w:rPr>
            </w:pPr>
            <w:r w:rsidRPr="003F1B0D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</w:p>
        </w:tc>
      </w:tr>
      <w:tr w:rsidR="00C57BE1" w:rsidRPr="003F1B0D" w14:paraId="61C11740" w14:textId="77777777" w:rsidTr="00B930BA"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A9D8C" w14:textId="77777777" w:rsidR="00C57BE1" w:rsidRPr="003F1B0D" w:rsidRDefault="00C57BE1" w:rsidP="00B930BA">
            <w:pPr>
              <w:keepNext/>
              <w:keepLines/>
              <w:ind w:left="-120" w:right="-27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3F1B0D">
              <w:rPr>
                <w:rFonts w:ascii="Calibri Light" w:hAnsi="Calibri Light" w:cs="Arial"/>
                <w:sz w:val="16"/>
                <w:szCs w:val="16"/>
              </w:rPr>
              <w:t>(luogo)</w:t>
            </w:r>
          </w:p>
        </w:tc>
        <w:tc>
          <w:tcPr>
            <w:tcW w:w="54" w:type="dxa"/>
          </w:tcPr>
          <w:p w14:paraId="6E8AF0A7" w14:textId="77777777" w:rsidR="00C57BE1" w:rsidRPr="003F1B0D" w:rsidRDefault="00C57BE1" w:rsidP="00B930BA">
            <w:pPr>
              <w:keepNext/>
              <w:keepLines/>
              <w:ind w:left="-120" w:right="-27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F2CFA" w14:textId="77777777" w:rsidR="00C57BE1" w:rsidRPr="003F1B0D" w:rsidRDefault="00C57BE1" w:rsidP="00B930BA">
            <w:pPr>
              <w:keepNext/>
              <w:keepLines/>
              <w:ind w:left="-120" w:right="-27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3F1B0D">
              <w:rPr>
                <w:rFonts w:ascii="Calibri Light" w:hAnsi="Calibri Light" w:cs="Arial"/>
                <w:sz w:val="16"/>
                <w:szCs w:val="16"/>
              </w:rPr>
              <w:t>(data)</w:t>
            </w:r>
          </w:p>
        </w:tc>
        <w:tc>
          <w:tcPr>
            <w:tcW w:w="2298" w:type="dxa"/>
          </w:tcPr>
          <w:p w14:paraId="09AD6BD5" w14:textId="77777777" w:rsidR="00C57BE1" w:rsidRPr="003F1B0D" w:rsidRDefault="00C57BE1" w:rsidP="00B930BA">
            <w:pPr>
              <w:keepNext/>
              <w:keepLines/>
              <w:ind w:left="-120" w:right="-27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E8B44" w14:textId="77777777" w:rsidR="00C57BE1" w:rsidRPr="003F1B0D" w:rsidRDefault="00C57BE1" w:rsidP="00B930BA">
            <w:pPr>
              <w:keepNext/>
              <w:keepLines/>
              <w:ind w:left="-120" w:right="-27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3F1B0D">
              <w:rPr>
                <w:rFonts w:ascii="Calibri Light" w:hAnsi="Calibri Light" w:cs="Arial"/>
                <w:sz w:val="16"/>
                <w:szCs w:val="16"/>
              </w:rPr>
              <w:t>(firma)</w:t>
            </w:r>
          </w:p>
        </w:tc>
        <w:tc>
          <w:tcPr>
            <w:tcW w:w="870" w:type="dxa"/>
          </w:tcPr>
          <w:p w14:paraId="12019516" w14:textId="77777777" w:rsidR="00C57BE1" w:rsidRPr="003F1B0D" w:rsidRDefault="00C57BE1" w:rsidP="00B930BA">
            <w:pPr>
              <w:keepNext/>
              <w:keepLines/>
              <w:ind w:left="-120" w:right="-27"/>
              <w:rPr>
                <w:rFonts w:ascii="Calibri Light" w:hAnsi="Calibri Light" w:cs="Arial"/>
                <w:sz w:val="16"/>
                <w:szCs w:val="16"/>
              </w:rPr>
            </w:pPr>
            <w:r w:rsidRPr="003F1B0D">
              <w:rPr>
                <w:rFonts w:ascii="Calibri Light" w:hAnsi="Calibri Light" w:cs="Arial"/>
                <w:sz w:val="16"/>
                <w:szCs w:val="16"/>
              </w:rPr>
              <w:t xml:space="preserve">  </w:t>
            </w:r>
          </w:p>
        </w:tc>
      </w:tr>
    </w:tbl>
    <w:p w14:paraId="1F93C31F" w14:textId="77777777" w:rsidR="00C57BE1" w:rsidRDefault="00C57BE1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7E945BE6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54D3BCC6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79B2E0BE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5E6FB1EC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4F12E2DB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69A84A5C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534C9AE8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6763CA09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1D88BF57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70A6DFF2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52C85ADE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661A5A4B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4BE71C75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12D962C4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2170D1E2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627CE285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787BF99F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547D8F95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6B032DED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1D220617" w14:textId="77777777" w:rsidR="00215273" w:rsidRDefault="00215273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04D752A5" w14:textId="7AE6D9BC" w:rsidR="00275044" w:rsidRDefault="00275044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  <w:r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  <w:br w:type="page"/>
      </w:r>
    </w:p>
    <w:p w14:paraId="053BFD62" w14:textId="77777777" w:rsidR="00275044" w:rsidRDefault="00275044" w:rsidP="00AA68D9">
      <w:pPr>
        <w:keepNext/>
        <w:keepLines/>
        <w:spacing w:line="259" w:lineRule="auto"/>
        <w:jc w:val="left"/>
        <w:outlineLvl w:val="1"/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</w:pPr>
    </w:p>
    <w:p w14:paraId="1622D3E1" w14:textId="326B074A" w:rsidR="00AA68D9" w:rsidRPr="00AA68D9" w:rsidRDefault="00AA68D9" w:rsidP="00AA68D9">
      <w:pPr>
        <w:keepNext/>
        <w:keepLines/>
        <w:spacing w:line="259" w:lineRule="auto"/>
        <w:jc w:val="left"/>
        <w:outlineLvl w:val="1"/>
        <w:rPr>
          <w:rFonts w:eastAsia="Garamond" w:cs="Garamond"/>
          <w:b/>
          <w:color w:val="000000"/>
          <w:kern w:val="2"/>
          <w:szCs w:val="22"/>
          <w14:ligatures w14:val="standardContextual"/>
        </w:rPr>
      </w:pPr>
      <w:r w:rsidRPr="00AA68D9">
        <w:rPr>
          <w:rFonts w:ascii="Calibri" w:eastAsia="Calibri" w:hAnsi="Calibri" w:cs="Calibri"/>
          <w:b/>
          <w:color w:val="FFFFFF"/>
          <w:kern w:val="2"/>
          <w:sz w:val="20"/>
          <w:szCs w:val="22"/>
          <w:u w:val="single" w:color="FF0000"/>
          <w:shd w:val="clear" w:color="auto" w:fill="FF0000"/>
          <w14:ligatures w14:val="standardContextual"/>
        </w:rPr>
        <w:t>Mo</w:t>
      </w:r>
      <w:r w:rsidRPr="00AA68D9">
        <w:rPr>
          <w:rFonts w:ascii="Calibri" w:eastAsia="Calibri" w:hAnsi="Calibri" w:cs="Calibri"/>
          <w:b/>
          <w:color w:val="FFFFFF"/>
          <w:kern w:val="2"/>
          <w:sz w:val="20"/>
          <w:szCs w:val="22"/>
          <w:shd w:val="clear" w:color="auto" w:fill="FF0000"/>
          <w14:ligatures w14:val="standardContextual"/>
        </w:rPr>
        <w:t>dello A 2</w:t>
      </w:r>
      <w:r w:rsidRPr="00AA68D9">
        <w:rPr>
          <w:rFonts w:ascii="Calibri" w:eastAsia="Calibri" w:hAnsi="Calibri" w:cs="Calibri"/>
          <w:b/>
          <w:color w:val="FFFFFF"/>
          <w:kern w:val="2"/>
          <w:sz w:val="20"/>
          <w:szCs w:val="22"/>
          <w14:ligatures w14:val="standardContextual"/>
        </w:rPr>
        <w:t xml:space="preserve"> </w:t>
      </w:r>
    </w:p>
    <w:p w14:paraId="6856DED1" w14:textId="0AF6C248" w:rsidR="00AA68D9" w:rsidRPr="00AA68D9" w:rsidRDefault="00AA68D9" w:rsidP="00275044">
      <w:pPr>
        <w:spacing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ascii="Calibri" w:eastAsia="Calibri" w:hAnsi="Calibri" w:cs="Calibri"/>
          <w:b/>
          <w:color w:val="FFFFFF"/>
          <w:kern w:val="2"/>
          <w:sz w:val="20"/>
          <w:szCs w:val="22"/>
          <w14:ligatures w14:val="standardContextual"/>
        </w:rPr>
        <w:t>A2B</w:t>
      </w:r>
      <w:r w:rsidRPr="00AA68D9">
        <w:rPr>
          <w:rFonts w:ascii="Calibri" w:eastAsia="Calibri" w:hAnsi="Calibri" w:cs="Calibri"/>
          <w:b/>
          <w:color w:val="000000"/>
          <w:kern w:val="2"/>
          <w:sz w:val="20"/>
          <w:szCs w:val="22"/>
          <w14:ligatures w14:val="standardContextual"/>
        </w:rPr>
        <w:t xml:space="preserve"> </w:t>
      </w:r>
    </w:p>
    <w:p w14:paraId="3C07D777" w14:textId="77777777" w:rsidR="00AA68D9" w:rsidRPr="00AA68D9" w:rsidRDefault="00AA68D9" w:rsidP="00CD35D5">
      <w:pPr>
        <w:spacing w:after="183" w:line="236" w:lineRule="auto"/>
        <w:ind w:right="213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ascii="Arial" w:eastAsia="Arial" w:hAnsi="Arial" w:cs="Arial"/>
          <w:b/>
          <w:color w:val="000000"/>
          <w:kern w:val="2"/>
          <w:sz w:val="18"/>
          <w:szCs w:val="22"/>
          <w14:ligatures w14:val="standardContextual"/>
        </w:rPr>
        <w:t xml:space="preserve">Dichiara sotto la propria responsabilità, consapevole delle sanzioni penali richiamate dall’art. 76 del D.P.R. 445/2000 in caso di dichiarazioni mendaci, ai sensi e per gli effetti dell’art. 46 del citato D.P.R., di possedere i seguenti titoli: </w:t>
      </w:r>
    </w:p>
    <w:p w14:paraId="13E1CD4B" w14:textId="084BFA63" w:rsidR="00AA68D9" w:rsidRPr="00AA68D9" w:rsidRDefault="00AA68D9" w:rsidP="00AA68D9">
      <w:pPr>
        <w:keepNext/>
        <w:keepLines/>
        <w:spacing w:after="56" w:line="259" w:lineRule="auto"/>
        <w:jc w:val="left"/>
        <w:outlineLvl w:val="1"/>
        <w:rPr>
          <w:rFonts w:eastAsia="Garamond" w:cs="Garamond"/>
          <w:b/>
          <w:color w:val="000000"/>
          <w:kern w:val="2"/>
          <w:szCs w:val="22"/>
          <w14:ligatures w14:val="standardContextual"/>
        </w:rPr>
      </w:pPr>
      <w:r w:rsidRPr="00AA68D9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A)</w:t>
      </w:r>
      <w:r w:rsidRPr="00AA68D9">
        <w:rPr>
          <w:rFonts w:ascii="Arial" w:eastAsia="Arial" w:hAnsi="Arial" w:cs="Arial"/>
          <w:b/>
          <w:color w:val="000000"/>
          <w:kern w:val="2"/>
          <w:szCs w:val="22"/>
          <w14:ligatures w14:val="standardContextual"/>
        </w:rPr>
        <w:t xml:space="preserve"> </w:t>
      </w:r>
      <w:r w:rsidRPr="00AA68D9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TITOL</w:t>
      </w:r>
      <w:r w:rsidR="007967C4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O</w:t>
      </w:r>
      <w:r w:rsidRPr="00AA68D9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 xml:space="preserve"> DI STUDIO</w:t>
      </w:r>
      <w:r w:rsidR="007967C4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 xml:space="preserve"> DI ACCESSO (art. 4, comma 2, lett. a., A)</w:t>
      </w:r>
      <w:r w:rsidR="00215273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:</w:t>
      </w:r>
      <w:r w:rsidRPr="00AA68D9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 xml:space="preserve"> </w:t>
      </w:r>
    </w:p>
    <w:p w14:paraId="588D80A6" w14:textId="3FB1E186" w:rsidR="00AA68D9" w:rsidRPr="0061637F" w:rsidRDefault="00AA68D9" w:rsidP="0061637F">
      <w:pPr>
        <w:spacing w:line="246" w:lineRule="auto"/>
        <w:ind w:left="410" w:right="-1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61637F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 xml:space="preserve">di aver conseguito il/i seguente/i diploma del previgente ordinamento o diploma accademico di II livello rilasciato dalle Istituzioni statali e non statali di cui all’articolo 1 della Legge 508/1999, dalle Istituzioni di cui all’articolo 11 del DPR 212/2005 riconosciute dal Ministero, o titolo equipollente rilasciato da Istituzioni estere, laurea magistrale (biennale, a ciclo unico o vecchio ordinamento) rilasciata da Università statali o non statali legalmente riconosciute o titolo equipollente: </w:t>
      </w:r>
    </w:p>
    <w:p w14:paraId="478D484E" w14:textId="77777777" w:rsidR="00AA68D9" w:rsidRPr="00AA68D9" w:rsidRDefault="00AA68D9" w:rsidP="00AA68D9">
      <w:pPr>
        <w:spacing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 xml:space="preserve"> </w:t>
      </w:r>
    </w:p>
    <w:tbl>
      <w:tblPr>
        <w:tblStyle w:val="TableGrid"/>
        <w:tblW w:w="4927" w:type="pct"/>
        <w:tblInd w:w="-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2692"/>
        <w:gridCol w:w="2834"/>
        <w:gridCol w:w="710"/>
        <w:gridCol w:w="601"/>
        <w:gridCol w:w="1667"/>
      </w:tblGrid>
      <w:tr w:rsidR="00104339" w:rsidRPr="00AA68D9" w14:paraId="2F735A94" w14:textId="74B991EF" w:rsidTr="009C152A">
        <w:trPr>
          <w:trHeight w:val="2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1BB6AC" w14:textId="444E3BED" w:rsidR="00104339" w:rsidRPr="00AA68D9" w:rsidRDefault="00104339" w:rsidP="001043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>N.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3BB242" w14:textId="6ECFC728" w:rsidR="00104339" w:rsidRPr="00AA68D9" w:rsidRDefault="00104339" w:rsidP="001043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TITOLO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DI STUDIO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327CA6" w14:textId="085DCF0A" w:rsidR="00104339" w:rsidRPr="00AA68D9" w:rsidRDefault="00104339" w:rsidP="001043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UNIVERSITA’/</w:t>
            </w: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>ISTITUZIONE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E4AAA6" w14:textId="11DC613E" w:rsidR="00104339" w:rsidRPr="00AA68D9" w:rsidRDefault="00104339" w:rsidP="0010433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>DATA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932727" w14:textId="5774E00C" w:rsidR="00104339" w:rsidRPr="00AA68D9" w:rsidRDefault="00104339" w:rsidP="00104339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VOTO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208380" w14:textId="21BE2A3B" w:rsidR="00104339" w:rsidRPr="00AA68D9" w:rsidRDefault="00104339" w:rsidP="00104339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TITOLO DELLA TESI</w:t>
            </w:r>
            <w:r w:rsidR="009C152A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</w:t>
            </w:r>
            <w:r w:rsidR="009C152A" w:rsidRPr="009C152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104339" w:rsidRPr="00104339" w14:paraId="1BE86311" w14:textId="10617AC7" w:rsidTr="009C152A">
        <w:trPr>
          <w:trHeight w:val="4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A30C" w14:textId="77777777" w:rsidR="00104339" w:rsidRPr="00104339" w:rsidRDefault="00104339" w:rsidP="00104339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07E9" w14:textId="374CEFD2" w:rsidR="00104339" w:rsidRPr="00104339" w:rsidRDefault="00104339" w:rsidP="00104339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358F" w14:textId="77777777" w:rsidR="00104339" w:rsidRPr="00104339" w:rsidRDefault="00104339" w:rsidP="00104339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8677" w14:textId="163375CD" w:rsidR="00104339" w:rsidRPr="00104339" w:rsidRDefault="00104339" w:rsidP="0010433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79F7" w14:textId="77777777" w:rsidR="00104339" w:rsidRPr="00104339" w:rsidRDefault="00104339" w:rsidP="0010433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DD64" w14:textId="77777777" w:rsidR="00104339" w:rsidRPr="00104339" w:rsidRDefault="00104339" w:rsidP="00104339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05142CF2" w14:textId="5CE7E04B" w:rsidR="00AA68D9" w:rsidRPr="00AA68D9" w:rsidRDefault="00AA68D9" w:rsidP="00AA68D9">
      <w:pPr>
        <w:spacing w:after="95"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9C152A">
        <w:rPr>
          <w:rFonts w:eastAsia="Garamond" w:cs="Garamond"/>
          <w:b/>
          <w:bCs/>
          <w:color w:val="000000"/>
          <w:kern w:val="2"/>
          <w:szCs w:val="22"/>
          <w14:ligatures w14:val="standardContextual"/>
        </w:rPr>
        <w:t xml:space="preserve"> </w:t>
      </w:r>
      <w:r w:rsidR="009C152A" w:rsidRPr="009C152A">
        <w:rPr>
          <w:rFonts w:eastAsia="Garamond" w:cs="Garamond"/>
          <w:b/>
          <w:bCs/>
          <w:color w:val="000000"/>
          <w:kern w:val="2"/>
          <w:szCs w:val="22"/>
          <w14:ligatures w14:val="standardContextual"/>
        </w:rPr>
        <w:t>*</w:t>
      </w:r>
      <w:r w:rsidR="009C152A">
        <w:rPr>
          <w:rFonts w:eastAsia="Garamond" w:cs="Garamond"/>
          <w:color w:val="000000"/>
          <w:kern w:val="2"/>
          <w:szCs w:val="22"/>
          <w14:ligatures w14:val="standardContextual"/>
        </w:rPr>
        <w:t xml:space="preserve"> </w:t>
      </w:r>
      <w:r w:rsidR="009C152A" w:rsidRPr="009C152A">
        <w:rPr>
          <w:rFonts w:ascii="Calibri" w:eastAsia="Calibri" w:hAnsi="Calibri" w:cs="Calibri"/>
          <w:b/>
          <w:bCs/>
          <w:color w:val="000000"/>
          <w:kern w:val="2"/>
          <w:sz w:val="18"/>
          <w:szCs w:val="22"/>
          <w14:ligatures w14:val="standardContextual"/>
        </w:rPr>
        <w:t>si allega l’eventuale sintesi della tesi di laurea/diploma (art. 3, comma 3, lett. c-3)</w:t>
      </w:r>
      <w:r w:rsidR="009C152A">
        <w:rPr>
          <w:rFonts w:eastAsia="Garamond" w:cs="Garamond"/>
          <w:color w:val="000000"/>
          <w:kern w:val="2"/>
          <w:szCs w:val="22"/>
          <w14:ligatures w14:val="standardContextual"/>
        </w:rPr>
        <w:t xml:space="preserve"> </w:t>
      </w:r>
    </w:p>
    <w:p w14:paraId="5FEEA9C6" w14:textId="1780578A" w:rsidR="007967C4" w:rsidRPr="007967C4" w:rsidRDefault="007967C4" w:rsidP="007967C4">
      <w:pPr>
        <w:keepNext/>
        <w:keepLines/>
        <w:spacing w:after="56" w:line="259" w:lineRule="auto"/>
        <w:jc w:val="left"/>
        <w:outlineLvl w:val="1"/>
        <w:rPr>
          <w:rFonts w:eastAsia="Garamond" w:cs="Garamond"/>
          <w:b/>
          <w:color w:val="000000"/>
          <w:kern w:val="2"/>
          <w:szCs w:val="22"/>
          <w14:ligatures w14:val="standardContextual"/>
        </w:rPr>
      </w:pPr>
      <w:r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B</w:t>
      </w:r>
      <w:r w:rsidRPr="007967C4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)</w:t>
      </w:r>
      <w:r w:rsidRPr="007967C4">
        <w:rPr>
          <w:rFonts w:ascii="Arial" w:eastAsia="Arial" w:hAnsi="Arial" w:cs="Arial"/>
          <w:b/>
          <w:color w:val="000000"/>
          <w:kern w:val="2"/>
          <w:szCs w:val="22"/>
          <w14:ligatures w14:val="standardContextual"/>
        </w:rPr>
        <w:t xml:space="preserve"> </w:t>
      </w:r>
      <w:r w:rsidRPr="007967C4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TITOL</w:t>
      </w:r>
      <w:r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I</w:t>
      </w:r>
      <w:r w:rsidRPr="007967C4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 xml:space="preserve"> DI STUDIO </w:t>
      </w:r>
      <w:r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E ALLEGATI ULTERIORI</w:t>
      </w:r>
      <w:r w:rsidRPr="007967C4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 xml:space="preserve"> (art. 4, comma 2, lett. a., </w:t>
      </w:r>
      <w:r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B</w:t>
      </w:r>
      <w:r w:rsidRPr="007967C4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 xml:space="preserve">): </w:t>
      </w:r>
    </w:p>
    <w:p w14:paraId="793C0423" w14:textId="292405AB" w:rsidR="00AA68D9" w:rsidRPr="0061637F" w:rsidRDefault="00AA68D9" w:rsidP="0061637F">
      <w:pPr>
        <w:spacing w:line="246" w:lineRule="auto"/>
        <w:ind w:left="410" w:right="-1"/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</w:pPr>
      <w:r w:rsidRPr="0061637F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>di aver</w:t>
      </w:r>
      <w:r w:rsidR="00FA379C" w:rsidRPr="0061637F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 xml:space="preserve"> conseg</w:t>
      </w:r>
      <w:r w:rsidRPr="0061637F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>uito i seguenti</w:t>
      </w:r>
      <w:r w:rsidR="00E15FE1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>:</w:t>
      </w:r>
      <w:r w:rsidRPr="0061637F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 xml:space="preserve"> </w:t>
      </w:r>
      <w:r w:rsidR="00E15FE1" w:rsidRPr="00E15FE1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>Laurea specialistica/magistrale/vecchio ordinamento; Diplomi di secondo livello AFAM</w:t>
      </w:r>
      <w:r w:rsidR="00E15FE1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>;</w:t>
      </w:r>
      <w:r w:rsidR="00E15FE1" w:rsidRPr="00E15FE1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61637F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 xml:space="preserve">Master di I o di II livello o titolo equipollente rilasciato da Istituzioni estere, da Università statali o non statali legalmente riconosciute, compreso ogni altro titolo di specializzazione o perfezionamento post </w:t>
      </w:r>
      <w:proofErr w:type="spellStart"/>
      <w:r w:rsidRPr="0061637F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>lauream</w:t>
      </w:r>
      <w:proofErr w:type="spellEnd"/>
      <w:r w:rsidRPr="0061637F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 xml:space="preserve"> di cui all’articolo 3, comma 1, lettere c) ed </w:t>
      </w:r>
      <w:proofErr w:type="gramStart"/>
      <w:r w:rsidRPr="0061637F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>e</w:t>
      </w:r>
      <w:proofErr w:type="gramEnd"/>
      <w:r w:rsidRPr="0061637F">
        <w:rPr>
          <w:rFonts w:ascii="Calibri" w:eastAsia="Calibri" w:hAnsi="Calibri" w:cs="Calibri"/>
          <w:color w:val="000000"/>
          <w:kern w:val="2"/>
          <w:sz w:val="18"/>
          <w:szCs w:val="22"/>
          <w14:ligatures w14:val="standardContextual"/>
        </w:rPr>
        <w:t xml:space="preserve">) del DPR 212/2005: </w:t>
      </w:r>
    </w:p>
    <w:p w14:paraId="0E77A13D" w14:textId="77777777" w:rsidR="00AA68D9" w:rsidRPr="00AA68D9" w:rsidRDefault="00AA68D9" w:rsidP="00AA68D9">
      <w:pPr>
        <w:spacing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eastAsia="Garamond" w:cs="Garamond"/>
          <w:color w:val="000000"/>
          <w:kern w:val="2"/>
          <w:szCs w:val="22"/>
          <w14:ligatures w14:val="standardContextual"/>
        </w:rPr>
        <w:t xml:space="preserve"> </w:t>
      </w:r>
    </w:p>
    <w:tbl>
      <w:tblPr>
        <w:tblStyle w:val="TableGrid"/>
        <w:tblW w:w="5000" w:type="pct"/>
        <w:tblInd w:w="-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3310"/>
        <w:gridCol w:w="3485"/>
        <w:gridCol w:w="873"/>
        <w:gridCol w:w="870"/>
      </w:tblGrid>
      <w:tr w:rsidR="00E15FE1" w:rsidRPr="00AA68D9" w14:paraId="5024E7E4" w14:textId="77777777" w:rsidTr="00E15FE1">
        <w:trPr>
          <w:trHeight w:val="2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8F98A3" w14:textId="77777777" w:rsidR="00E15FE1" w:rsidRPr="00AA68D9" w:rsidRDefault="00E15FE1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>N.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DF9322" w14:textId="77777777" w:rsidR="00E15FE1" w:rsidRPr="00AA68D9" w:rsidRDefault="00E15FE1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TITOLO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DI STUDIO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1C6B1A" w14:textId="77777777" w:rsidR="00E15FE1" w:rsidRPr="00AA68D9" w:rsidRDefault="00E15FE1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UNIVERSITA’/</w:t>
            </w: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>ISTITUZIONE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457F8F" w14:textId="77777777" w:rsidR="00E15FE1" w:rsidRPr="00AA68D9" w:rsidRDefault="00E15FE1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>DATA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3B9D37" w14:textId="77777777" w:rsidR="00E15FE1" w:rsidRPr="00AA68D9" w:rsidRDefault="00E15FE1" w:rsidP="00B930BA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VOTO</w:t>
            </w:r>
          </w:p>
        </w:tc>
      </w:tr>
      <w:tr w:rsidR="00E15FE1" w:rsidRPr="00104339" w14:paraId="791EAF5A" w14:textId="77777777" w:rsidTr="00E15FE1">
        <w:trPr>
          <w:trHeight w:val="4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FA02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F2F1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0E0B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BDFF" w14:textId="77777777" w:rsidR="00E15FE1" w:rsidRPr="00104339" w:rsidRDefault="00E15FE1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BF2C" w14:textId="77777777" w:rsidR="00E15FE1" w:rsidRPr="00104339" w:rsidRDefault="00E15FE1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15FE1" w:rsidRPr="00104339" w14:paraId="311F0C70" w14:textId="77777777" w:rsidTr="00E15FE1">
        <w:trPr>
          <w:trHeight w:val="4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FA78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AA14A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699A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0AFE" w14:textId="77777777" w:rsidR="00E15FE1" w:rsidRPr="00104339" w:rsidRDefault="00E15FE1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8824" w14:textId="77777777" w:rsidR="00E15FE1" w:rsidRPr="00104339" w:rsidRDefault="00E15FE1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15FE1" w:rsidRPr="00104339" w14:paraId="419DA1A4" w14:textId="77777777" w:rsidTr="00E15FE1">
        <w:trPr>
          <w:trHeight w:val="4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056C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C6D1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1DD0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7EE5" w14:textId="77777777" w:rsidR="00E15FE1" w:rsidRPr="00104339" w:rsidRDefault="00E15FE1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D1DC" w14:textId="77777777" w:rsidR="00E15FE1" w:rsidRPr="00104339" w:rsidRDefault="00E15FE1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15FE1" w:rsidRPr="00104339" w14:paraId="766D96D0" w14:textId="77777777" w:rsidTr="00E15FE1">
        <w:trPr>
          <w:trHeight w:val="4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DC68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A54BB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4056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D1C7" w14:textId="77777777" w:rsidR="00E15FE1" w:rsidRPr="00104339" w:rsidRDefault="00E15FE1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6B0D" w14:textId="77777777" w:rsidR="00E15FE1" w:rsidRPr="00104339" w:rsidRDefault="00E15FE1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15FE1" w:rsidRPr="00104339" w14:paraId="0830714C" w14:textId="77777777" w:rsidTr="00E15FE1">
        <w:trPr>
          <w:trHeight w:val="4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94DC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99F5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2446" w14:textId="77777777" w:rsidR="00E15FE1" w:rsidRPr="00104339" w:rsidRDefault="00E15FE1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43DC" w14:textId="77777777" w:rsidR="00E15FE1" w:rsidRPr="00104339" w:rsidRDefault="00E15FE1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0BC4" w14:textId="77777777" w:rsidR="00E15FE1" w:rsidRPr="00104339" w:rsidRDefault="00E15FE1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054F810" w14:textId="77777777" w:rsidR="0068767F" w:rsidRPr="009C152A" w:rsidRDefault="00AA68D9" w:rsidP="0068767F">
      <w:pPr>
        <w:spacing w:after="119" w:line="259" w:lineRule="auto"/>
        <w:jc w:val="center"/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</w:pPr>
      <w:r w:rsidRPr="00AA68D9">
        <w:rPr>
          <w:rFonts w:eastAsia="Garamond" w:cs="Garamond"/>
          <w:color w:val="000000"/>
          <w:kern w:val="2"/>
          <w:szCs w:val="22"/>
          <w14:ligatures w14:val="standardContextual"/>
        </w:rPr>
        <w:t xml:space="preserve"> </w:t>
      </w:r>
      <w:r w:rsidR="0068767F"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  <w:t>a</w:t>
      </w:r>
      <w:r w:rsidR="0068767F" w:rsidRPr="009C152A"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  <w:t>ggiungi eventuali righe</w:t>
      </w:r>
    </w:p>
    <w:p w14:paraId="024C7B7C" w14:textId="76BD36AE" w:rsidR="00FA379C" w:rsidRDefault="00FA379C" w:rsidP="00AA68D9">
      <w:pPr>
        <w:spacing w:after="119" w:line="259" w:lineRule="auto"/>
        <w:jc w:val="left"/>
        <w:rPr>
          <w:rFonts w:eastAsia="Garamond" w:cs="Garamond"/>
          <w:color w:val="000000"/>
          <w:kern w:val="2"/>
          <w:szCs w:val="22"/>
          <w14:ligatures w14:val="standardContextual"/>
        </w:rPr>
      </w:pPr>
    </w:p>
    <w:p w14:paraId="3BE5E580" w14:textId="77777777" w:rsidR="009C152A" w:rsidRDefault="009C152A" w:rsidP="00AA68D9">
      <w:pPr>
        <w:spacing w:after="119" w:line="259" w:lineRule="auto"/>
        <w:jc w:val="left"/>
        <w:rPr>
          <w:rFonts w:eastAsia="Garamond" w:cs="Garamond"/>
          <w:color w:val="000000"/>
          <w:kern w:val="2"/>
          <w:szCs w:val="22"/>
          <w14:ligatures w14:val="standardContextual"/>
        </w:rPr>
      </w:pPr>
    </w:p>
    <w:tbl>
      <w:tblPr>
        <w:tblStyle w:val="TableGrid"/>
        <w:tblW w:w="5000" w:type="pct"/>
        <w:tblInd w:w="-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3310"/>
        <w:gridCol w:w="3485"/>
        <w:gridCol w:w="873"/>
        <w:gridCol w:w="870"/>
      </w:tblGrid>
      <w:tr w:rsidR="00016DB6" w:rsidRPr="00AA68D9" w14:paraId="31638CEE" w14:textId="77777777" w:rsidTr="00016DB6">
        <w:trPr>
          <w:trHeight w:val="22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5251C7" w14:textId="77777777" w:rsidR="00016DB6" w:rsidRPr="00AA68D9" w:rsidRDefault="00016DB6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>N.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180B6C" w14:textId="785C3D89" w:rsidR="00016DB6" w:rsidRPr="00AA68D9" w:rsidRDefault="00016DB6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CERTIFICAZIONI LINGUISTICHE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7AF6B1" w14:textId="5303E5A3" w:rsidR="00016DB6" w:rsidRPr="00AA68D9" w:rsidRDefault="00016DB6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ENTE CERTIFICATORE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56B094" w14:textId="77777777" w:rsidR="00016DB6" w:rsidRPr="00AA68D9" w:rsidRDefault="00016DB6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>DATA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C0F429" w14:textId="02846247" w:rsidR="00016DB6" w:rsidRPr="00AA68D9" w:rsidRDefault="00016DB6" w:rsidP="00B930BA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LIVELLO</w:t>
            </w:r>
          </w:p>
        </w:tc>
      </w:tr>
      <w:tr w:rsidR="00016DB6" w:rsidRPr="00104339" w14:paraId="65DC3FA8" w14:textId="77777777" w:rsidTr="00016DB6">
        <w:trPr>
          <w:trHeight w:val="46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5D9A" w14:textId="77777777" w:rsidR="00016DB6" w:rsidRPr="00104339" w:rsidRDefault="00016DB6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C04C" w14:textId="77777777" w:rsidR="00016DB6" w:rsidRPr="00104339" w:rsidRDefault="00016DB6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1E44" w14:textId="77777777" w:rsidR="00016DB6" w:rsidRPr="00104339" w:rsidRDefault="00016DB6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FDCE" w14:textId="77777777" w:rsidR="00016DB6" w:rsidRPr="00104339" w:rsidRDefault="00016DB6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9F47" w14:textId="77777777" w:rsidR="00016DB6" w:rsidRPr="00104339" w:rsidRDefault="00016DB6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16DB6" w:rsidRPr="00104339" w14:paraId="7EF5360E" w14:textId="77777777" w:rsidTr="00016DB6">
        <w:trPr>
          <w:trHeight w:val="46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FA34" w14:textId="77777777" w:rsidR="00016DB6" w:rsidRPr="00104339" w:rsidRDefault="00016DB6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857E" w14:textId="77777777" w:rsidR="00016DB6" w:rsidRPr="00104339" w:rsidRDefault="00016DB6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FC22" w14:textId="77777777" w:rsidR="00016DB6" w:rsidRPr="00104339" w:rsidRDefault="00016DB6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5129" w14:textId="77777777" w:rsidR="00016DB6" w:rsidRPr="00104339" w:rsidRDefault="00016DB6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5D32" w14:textId="77777777" w:rsidR="00016DB6" w:rsidRPr="00104339" w:rsidRDefault="00016DB6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16DB6" w:rsidRPr="00104339" w14:paraId="4E80D41D" w14:textId="77777777" w:rsidTr="00016DB6">
        <w:trPr>
          <w:trHeight w:val="46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B0B2" w14:textId="77777777" w:rsidR="00016DB6" w:rsidRPr="00104339" w:rsidRDefault="00016DB6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6F03" w14:textId="77777777" w:rsidR="00016DB6" w:rsidRPr="00104339" w:rsidRDefault="00016DB6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9178" w14:textId="77777777" w:rsidR="00016DB6" w:rsidRPr="00104339" w:rsidRDefault="00016DB6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7817" w14:textId="77777777" w:rsidR="00016DB6" w:rsidRPr="00104339" w:rsidRDefault="00016DB6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FFD9" w14:textId="77777777" w:rsidR="00016DB6" w:rsidRPr="00104339" w:rsidRDefault="00016DB6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3FA9C8F" w14:textId="77777777" w:rsidR="0068767F" w:rsidRPr="009C152A" w:rsidRDefault="0068767F" w:rsidP="0068767F">
      <w:pPr>
        <w:spacing w:after="119" w:line="259" w:lineRule="auto"/>
        <w:jc w:val="center"/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  <w:t>a</w:t>
      </w:r>
      <w:r w:rsidRPr="009C152A"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  <w:t>ggiungi eventuali righe</w:t>
      </w:r>
    </w:p>
    <w:p w14:paraId="75AAC729" w14:textId="77777777" w:rsidR="00016DB6" w:rsidRDefault="00016DB6" w:rsidP="00AA68D9">
      <w:pPr>
        <w:spacing w:after="119"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5000" w:type="pct"/>
        <w:tblInd w:w="-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47"/>
        <w:gridCol w:w="4099"/>
        <w:gridCol w:w="4315"/>
      </w:tblGrid>
      <w:tr w:rsidR="008B7DE2" w:rsidRPr="00AA68D9" w14:paraId="28302575" w14:textId="77777777" w:rsidTr="008B7DE2">
        <w:trPr>
          <w:trHeight w:val="22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EDB4C9" w14:textId="77777777" w:rsidR="008B7DE2" w:rsidRPr="00AA68D9" w:rsidRDefault="008B7DE2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lastRenderedPageBreak/>
              <w:t>N.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3D2471" w14:textId="14393869" w:rsidR="008B7DE2" w:rsidRPr="00AA68D9" w:rsidRDefault="008B7DE2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Audio/video/immagini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ABB6FA" w14:textId="53260E09" w:rsidR="008B7DE2" w:rsidRPr="00AA68D9" w:rsidRDefault="008B7DE2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URL</w:t>
            </w:r>
          </w:p>
        </w:tc>
      </w:tr>
      <w:tr w:rsidR="008B7DE2" w:rsidRPr="00104339" w14:paraId="508A6772" w14:textId="77777777" w:rsidTr="008B7DE2">
        <w:trPr>
          <w:trHeight w:val="46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B020" w14:textId="78CB9009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A56D" w14:textId="77777777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0C5C" w14:textId="77777777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7DE2" w:rsidRPr="00104339" w14:paraId="57179BF4" w14:textId="77777777" w:rsidTr="008B7DE2">
        <w:trPr>
          <w:trHeight w:val="46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633E" w14:textId="21BDB7FC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31C5" w14:textId="77777777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09CA" w14:textId="77777777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7DE2" w:rsidRPr="00104339" w14:paraId="5DEFBFD1" w14:textId="77777777" w:rsidTr="008B7DE2">
        <w:trPr>
          <w:trHeight w:val="46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BB21" w14:textId="13B4A3FB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B283" w14:textId="77777777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170A" w14:textId="77777777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7DE2" w:rsidRPr="00104339" w14:paraId="7FF0901B" w14:textId="77777777" w:rsidTr="008B7DE2">
        <w:trPr>
          <w:trHeight w:val="46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98A8" w14:textId="6778048E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35CE" w14:textId="77777777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F255" w14:textId="77777777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7DE2" w:rsidRPr="00104339" w14:paraId="01E213AC" w14:textId="77777777" w:rsidTr="008B7DE2">
        <w:trPr>
          <w:trHeight w:val="46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9E75" w14:textId="5E0DCBF2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9B4F" w14:textId="77777777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175E" w14:textId="77777777" w:rsidR="008B7DE2" w:rsidRPr="00104339" w:rsidRDefault="008B7DE2" w:rsidP="009C152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7DE2" w:rsidRPr="00104339" w14:paraId="1EEE6132" w14:textId="77777777" w:rsidTr="008B7DE2">
        <w:trPr>
          <w:trHeight w:val="46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4BFB" w14:textId="2AB346CA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B341" w14:textId="77777777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91A5" w14:textId="77777777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7DE2" w:rsidRPr="00104339" w14:paraId="0993FE06" w14:textId="77777777" w:rsidTr="008B7DE2">
        <w:trPr>
          <w:trHeight w:val="46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7B4E" w14:textId="4D0C9798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2566" w14:textId="77777777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6729" w14:textId="77777777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7DE2" w:rsidRPr="00104339" w14:paraId="32E2ABAC" w14:textId="77777777" w:rsidTr="008B7DE2">
        <w:trPr>
          <w:trHeight w:val="46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F05E" w14:textId="35A5AD37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04DD" w14:textId="77777777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6D66" w14:textId="77777777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7DE2" w:rsidRPr="00104339" w14:paraId="2285F74B" w14:textId="77777777" w:rsidTr="008B7DE2">
        <w:trPr>
          <w:trHeight w:val="46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C22C" w14:textId="14C5C8B5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</w:t>
            </w: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DFEA" w14:textId="77777777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C3E3" w14:textId="77777777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7DE2" w:rsidRPr="00104339" w14:paraId="6C3C66DF" w14:textId="77777777" w:rsidTr="008B7DE2">
        <w:trPr>
          <w:trHeight w:val="46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4DC6" w14:textId="442F8014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</w:t>
            </w: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8968" w14:textId="77777777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4ADF" w14:textId="77777777" w:rsidR="008B7DE2" w:rsidRPr="00104339" w:rsidRDefault="008B7DE2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A256D44" w14:textId="3A54E51F" w:rsidR="009C152A" w:rsidRDefault="009C152A" w:rsidP="009C152A">
      <w:pPr>
        <w:spacing w:after="119" w:line="259" w:lineRule="auto"/>
        <w:jc w:val="center"/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  <w:t>a</w:t>
      </w:r>
      <w:r w:rsidRPr="009C152A"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  <w:t>ggiungi eventuali righe</w:t>
      </w:r>
    </w:p>
    <w:p w14:paraId="23E888DA" w14:textId="77777777" w:rsidR="0068767F" w:rsidRDefault="0068767F" w:rsidP="009C152A">
      <w:pPr>
        <w:spacing w:after="119" w:line="259" w:lineRule="auto"/>
        <w:jc w:val="center"/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</w:pPr>
    </w:p>
    <w:tbl>
      <w:tblPr>
        <w:tblStyle w:val="TableGrid"/>
        <w:tblW w:w="5000" w:type="pct"/>
        <w:tblInd w:w="-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3923"/>
        <w:gridCol w:w="2601"/>
        <w:gridCol w:w="820"/>
        <w:gridCol w:w="818"/>
      </w:tblGrid>
      <w:tr w:rsidR="0068767F" w:rsidRPr="00AA68D9" w14:paraId="39ED7D13" w14:textId="77777777" w:rsidTr="009B4AA1">
        <w:trPr>
          <w:trHeight w:val="223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02602E" w14:textId="692910FE" w:rsidR="0068767F" w:rsidRPr="00AA68D9" w:rsidRDefault="0068767F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ALLEGATO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307C16" w14:textId="6F3BBE3C" w:rsidR="0068767F" w:rsidRPr="00AA68D9" w:rsidRDefault="0068767F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PUBBLICAZIONI SCIENTIFICHE E ARTISTICHE (PDF)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151462" w14:textId="37CDD924" w:rsidR="0068767F" w:rsidRPr="00AA68D9" w:rsidRDefault="0068767F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CODICE</w:t>
            </w:r>
            <w:r w:rsidRPr="0068767F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ISSN o ISBN o ISMN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BDCE0" w14:textId="77777777" w:rsidR="0068767F" w:rsidRPr="00AA68D9" w:rsidRDefault="0068767F" w:rsidP="00B930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A68D9">
              <w:rPr>
                <w:rFonts w:ascii="Calibri" w:eastAsia="Calibri" w:hAnsi="Calibri" w:cs="Calibri"/>
                <w:b/>
                <w:color w:val="000000"/>
                <w:sz w:val="16"/>
              </w:rPr>
              <w:t>DATA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155F14" w14:textId="2AB95A23" w:rsidR="0068767F" w:rsidRPr="00AA68D9" w:rsidRDefault="0068767F" w:rsidP="00B930BA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EDITORE</w:t>
            </w:r>
          </w:p>
        </w:tc>
      </w:tr>
      <w:tr w:rsidR="0068767F" w:rsidRPr="00104339" w14:paraId="18883AD9" w14:textId="77777777" w:rsidTr="009B4AA1">
        <w:trPr>
          <w:trHeight w:val="46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1093" w14:textId="77777777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CCF7" w14:textId="77777777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F958" w14:textId="05B7BFF8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8819" w14:textId="77777777" w:rsidR="0068767F" w:rsidRPr="00104339" w:rsidRDefault="0068767F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0CD6" w14:textId="77777777" w:rsidR="0068767F" w:rsidRPr="00104339" w:rsidRDefault="0068767F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68767F" w:rsidRPr="00104339" w14:paraId="7BEC7B89" w14:textId="77777777" w:rsidTr="009B4AA1">
        <w:trPr>
          <w:trHeight w:val="466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46C9" w14:textId="77777777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7073" w14:textId="77777777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C70B" w14:textId="77777777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AD9D" w14:textId="77777777" w:rsidR="0068767F" w:rsidRPr="00104339" w:rsidRDefault="0068767F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37DB" w14:textId="77777777" w:rsidR="0068767F" w:rsidRPr="00104339" w:rsidRDefault="0068767F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68767F" w:rsidRPr="00104339" w14:paraId="45C2CFDB" w14:textId="77777777" w:rsidTr="009B4AA1">
        <w:trPr>
          <w:trHeight w:val="466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32B4" w14:textId="77777777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E781" w14:textId="77777777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F79C" w14:textId="77777777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FAE8" w14:textId="77777777" w:rsidR="0068767F" w:rsidRPr="00104339" w:rsidRDefault="0068767F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6AF4" w14:textId="77777777" w:rsidR="0068767F" w:rsidRPr="00104339" w:rsidRDefault="0068767F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68767F" w:rsidRPr="00104339" w14:paraId="12F05542" w14:textId="77777777" w:rsidTr="009B4AA1">
        <w:trPr>
          <w:trHeight w:val="461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EDC2" w14:textId="77777777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0637" w14:textId="77777777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448C" w14:textId="77777777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7D28" w14:textId="77777777" w:rsidR="0068767F" w:rsidRPr="00104339" w:rsidRDefault="0068767F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609F" w14:textId="77777777" w:rsidR="0068767F" w:rsidRPr="00104339" w:rsidRDefault="0068767F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68767F" w:rsidRPr="00104339" w14:paraId="346B8822" w14:textId="77777777" w:rsidTr="009B4AA1">
        <w:trPr>
          <w:trHeight w:val="466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7FDF" w14:textId="77777777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5F03" w14:textId="77777777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B720" w14:textId="77777777" w:rsidR="0068767F" w:rsidRPr="00104339" w:rsidRDefault="0068767F" w:rsidP="00B930BA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0433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39F0" w14:textId="77777777" w:rsidR="0068767F" w:rsidRPr="00104339" w:rsidRDefault="0068767F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9AEF" w14:textId="77777777" w:rsidR="0068767F" w:rsidRPr="00104339" w:rsidRDefault="0068767F" w:rsidP="00B930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7DE11E7" w14:textId="77777777" w:rsidR="0068767F" w:rsidRDefault="0068767F" w:rsidP="0068767F">
      <w:pPr>
        <w:spacing w:after="119" w:line="259" w:lineRule="auto"/>
        <w:jc w:val="center"/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  <w:t>a</w:t>
      </w:r>
      <w:r w:rsidRPr="009C152A"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  <w:t>ggiungi eventuali righe</w:t>
      </w:r>
    </w:p>
    <w:p w14:paraId="0E9D1E8F" w14:textId="77777777" w:rsidR="0068767F" w:rsidRDefault="0068767F" w:rsidP="009C152A">
      <w:pPr>
        <w:spacing w:after="119" w:line="259" w:lineRule="auto"/>
        <w:jc w:val="center"/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</w:pPr>
    </w:p>
    <w:p w14:paraId="6140A9F6" w14:textId="77777777" w:rsidR="0068767F" w:rsidRDefault="0068767F" w:rsidP="009C152A">
      <w:pPr>
        <w:spacing w:after="119" w:line="259" w:lineRule="auto"/>
        <w:jc w:val="center"/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</w:pPr>
    </w:p>
    <w:p w14:paraId="11E8549A" w14:textId="77777777" w:rsidR="0068767F" w:rsidRPr="009C152A" w:rsidRDefault="0068767F" w:rsidP="009C152A">
      <w:pPr>
        <w:spacing w:after="119" w:line="259" w:lineRule="auto"/>
        <w:jc w:val="center"/>
        <w:rPr>
          <w:rFonts w:ascii="Calibri" w:eastAsia="Calibri" w:hAnsi="Calibri" w:cs="Calibri"/>
          <w:color w:val="000000"/>
          <w:kern w:val="2"/>
          <w:sz w:val="18"/>
          <w:szCs w:val="18"/>
          <w14:ligatures w14:val="standardContextual"/>
        </w:rPr>
      </w:pPr>
    </w:p>
    <w:tbl>
      <w:tblPr>
        <w:tblpPr w:leftFromText="141" w:rightFromText="141" w:vertAnchor="text" w:horzAnchor="page" w:tblpXSpec="center" w:tblpY="128"/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53"/>
        <w:gridCol w:w="1380"/>
        <w:gridCol w:w="2242"/>
        <w:gridCol w:w="2557"/>
        <w:gridCol w:w="849"/>
      </w:tblGrid>
      <w:tr w:rsidR="00FA379C" w:rsidRPr="003F1B0D" w14:paraId="16AC5159" w14:textId="77777777" w:rsidTr="00B930BA"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9F307" w14:textId="77777777" w:rsidR="00FA379C" w:rsidRPr="003F1B0D" w:rsidRDefault="00FA379C" w:rsidP="00B930BA">
            <w:pPr>
              <w:keepNext/>
              <w:keepLines/>
              <w:ind w:right="-27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4" w:type="dxa"/>
          </w:tcPr>
          <w:p w14:paraId="235D291E" w14:textId="77777777" w:rsidR="00FA379C" w:rsidRPr="003F1B0D" w:rsidRDefault="00FA379C" w:rsidP="00B930BA">
            <w:pPr>
              <w:keepNext/>
              <w:keepLines/>
              <w:ind w:left="-120" w:right="-27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3F1B0D">
              <w:rPr>
                <w:rFonts w:ascii="Calibri Light" w:hAnsi="Calibri Light" w:cs="Arial"/>
                <w:sz w:val="16"/>
                <w:szCs w:val="16"/>
              </w:rPr>
              <w:t>,,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F18A6" w14:textId="77777777" w:rsidR="00FA379C" w:rsidRPr="003F1B0D" w:rsidRDefault="00FA379C" w:rsidP="00B930BA">
            <w:pPr>
              <w:keepNext/>
              <w:keepLines/>
              <w:ind w:left="-120" w:right="-27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2298" w:type="dxa"/>
          </w:tcPr>
          <w:p w14:paraId="20616D5A" w14:textId="77777777" w:rsidR="00FA379C" w:rsidRPr="003F1B0D" w:rsidRDefault="00FA379C" w:rsidP="00B930BA">
            <w:pPr>
              <w:keepNext/>
              <w:keepLines/>
              <w:ind w:left="-120" w:right="-27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CCF64" w14:textId="77777777" w:rsidR="00FA379C" w:rsidRPr="003F1B0D" w:rsidRDefault="00FA379C" w:rsidP="00B930BA">
            <w:pPr>
              <w:keepNext/>
              <w:keepLines/>
              <w:ind w:left="-120" w:right="-27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049D03ED" w14:textId="77777777" w:rsidR="00FA379C" w:rsidRPr="003F1B0D" w:rsidRDefault="00FA379C" w:rsidP="00B930BA">
            <w:pPr>
              <w:keepNext/>
              <w:keepLines/>
              <w:ind w:left="-120" w:right="-27"/>
              <w:rPr>
                <w:rFonts w:ascii="Calibri Light" w:hAnsi="Calibri Light" w:cs="Arial"/>
                <w:sz w:val="16"/>
                <w:szCs w:val="16"/>
              </w:rPr>
            </w:pPr>
            <w:r w:rsidRPr="003F1B0D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</w:p>
        </w:tc>
      </w:tr>
      <w:tr w:rsidR="00FA379C" w:rsidRPr="003F1B0D" w14:paraId="1015FA9F" w14:textId="77777777" w:rsidTr="00B930BA"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98A49" w14:textId="77777777" w:rsidR="00FA379C" w:rsidRPr="003F1B0D" w:rsidRDefault="00FA379C" w:rsidP="00B930BA">
            <w:pPr>
              <w:keepNext/>
              <w:keepLines/>
              <w:ind w:left="-120" w:right="-27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3F1B0D">
              <w:rPr>
                <w:rFonts w:ascii="Calibri Light" w:hAnsi="Calibri Light" w:cs="Arial"/>
                <w:sz w:val="16"/>
                <w:szCs w:val="16"/>
              </w:rPr>
              <w:t>(luogo)</w:t>
            </w:r>
          </w:p>
        </w:tc>
        <w:tc>
          <w:tcPr>
            <w:tcW w:w="54" w:type="dxa"/>
          </w:tcPr>
          <w:p w14:paraId="47FB133F" w14:textId="77777777" w:rsidR="00FA379C" w:rsidRPr="003F1B0D" w:rsidRDefault="00FA379C" w:rsidP="00B930BA">
            <w:pPr>
              <w:keepNext/>
              <w:keepLines/>
              <w:ind w:left="-120" w:right="-27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E33FA" w14:textId="77777777" w:rsidR="00FA379C" w:rsidRPr="003F1B0D" w:rsidRDefault="00FA379C" w:rsidP="00B930BA">
            <w:pPr>
              <w:keepNext/>
              <w:keepLines/>
              <w:ind w:left="-120" w:right="-27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3F1B0D">
              <w:rPr>
                <w:rFonts w:ascii="Calibri Light" w:hAnsi="Calibri Light" w:cs="Arial"/>
                <w:sz w:val="16"/>
                <w:szCs w:val="16"/>
              </w:rPr>
              <w:t>(data)</w:t>
            </w:r>
          </w:p>
        </w:tc>
        <w:tc>
          <w:tcPr>
            <w:tcW w:w="2298" w:type="dxa"/>
          </w:tcPr>
          <w:p w14:paraId="4FBCBA5D" w14:textId="77777777" w:rsidR="00FA379C" w:rsidRPr="003F1B0D" w:rsidRDefault="00FA379C" w:rsidP="00B930BA">
            <w:pPr>
              <w:keepNext/>
              <w:keepLines/>
              <w:ind w:left="-120" w:right="-27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652A3" w14:textId="77777777" w:rsidR="00FA379C" w:rsidRPr="003F1B0D" w:rsidRDefault="00FA379C" w:rsidP="00B930BA">
            <w:pPr>
              <w:keepNext/>
              <w:keepLines/>
              <w:ind w:left="-120" w:right="-27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3F1B0D">
              <w:rPr>
                <w:rFonts w:ascii="Calibri Light" w:hAnsi="Calibri Light" w:cs="Arial"/>
                <w:sz w:val="16"/>
                <w:szCs w:val="16"/>
              </w:rPr>
              <w:t>(firma)</w:t>
            </w:r>
          </w:p>
        </w:tc>
        <w:tc>
          <w:tcPr>
            <w:tcW w:w="870" w:type="dxa"/>
          </w:tcPr>
          <w:p w14:paraId="22DCEA51" w14:textId="77777777" w:rsidR="00FA379C" w:rsidRPr="003F1B0D" w:rsidRDefault="00FA379C" w:rsidP="00B930BA">
            <w:pPr>
              <w:keepNext/>
              <w:keepLines/>
              <w:ind w:left="-120" w:right="-27"/>
              <w:rPr>
                <w:rFonts w:ascii="Calibri Light" w:hAnsi="Calibri Light" w:cs="Arial"/>
                <w:sz w:val="16"/>
                <w:szCs w:val="16"/>
              </w:rPr>
            </w:pPr>
            <w:r w:rsidRPr="003F1B0D">
              <w:rPr>
                <w:rFonts w:ascii="Calibri Light" w:hAnsi="Calibri Light" w:cs="Arial"/>
                <w:sz w:val="16"/>
                <w:szCs w:val="16"/>
              </w:rPr>
              <w:t xml:space="preserve">  </w:t>
            </w:r>
          </w:p>
        </w:tc>
      </w:tr>
    </w:tbl>
    <w:p w14:paraId="4174BEF4" w14:textId="369B63B2" w:rsidR="00AA68D9" w:rsidRPr="00AA68D9" w:rsidRDefault="00AA68D9" w:rsidP="00AA68D9">
      <w:pPr>
        <w:spacing w:after="119"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36CE6E4F" w14:textId="77777777" w:rsidR="00AA68D9" w:rsidRPr="00AA68D9" w:rsidRDefault="00AA68D9" w:rsidP="00AA68D9">
      <w:pPr>
        <w:spacing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 xml:space="preserve"> </w:t>
      </w:r>
      <w:r w:rsidRPr="00AA68D9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ab/>
        <w:t xml:space="preserve"> </w:t>
      </w:r>
    </w:p>
    <w:p w14:paraId="3C18DE06" w14:textId="77777777" w:rsidR="00AA68D9" w:rsidRPr="00AA68D9" w:rsidRDefault="00AA68D9" w:rsidP="00AA68D9">
      <w:pPr>
        <w:spacing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A68D9">
        <w:rPr>
          <w:rFonts w:ascii="Calibri" w:eastAsia="Calibri" w:hAnsi="Calibri" w:cs="Calibri"/>
          <w:b/>
          <w:color w:val="FFFFFF"/>
          <w:kern w:val="2"/>
          <w:sz w:val="20"/>
          <w:szCs w:val="22"/>
          <w14:ligatures w14:val="standardContextual"/>
        </w:rPr>
        <w:t>A2B</w:t>
      </w:r>
      <w:r w:rsidRPr="00AA68D9">
        <w:rPr>
          <w:rFonts w:ascii="Calibri" w:eastAsia="Calibri" w:hAnsi="Calibri" w:cs="Calibri"/>
          <w:b/>
          <w:color w:val="000000"/>
          <w:kern w:val="2"/>
          <w:sz w:val="20"/>
          <w:szCs w:val="22"/>
          <w14:ligatures w14:val="standardContextual"/>
        </w:rPr>
        <w:t xml:space="preserve"> </w:t>
      </w:r>
    </w:p>
    <w:p w14:paraId="210A60B3" w14:textId="00FE8751" w:rsidR="00AD5882" w:rsidRDefault="00AA68D9" w:rsidP="00AA68D9">
      <w:pPr>
        <w:spacing w:after="119" w:line="259" w:lineRule="auto"/>
        <w:jc w:val="left"/>
        <w:rPr>
          <w:rFonts w:eastAsia="Garamond" w:cs="Garamond"/>
          <w:color w:val="000000"/>
          <w:kern w:val="2"/>
          <w:szCs w:val="22"/>
          <w14:ligatures w14:val="standardContextual"/>
        </w:rPr>
      </w:pPr>
      <w:r w:rsidRPr="00AA68D9">
        <w:rPr>
          <w:rFonts w:eastAsia="Garamond" w:cs="Garamond"/>
          <w:color w:val="000000"/>
          <w:kern w:val="2"/>
          <w:szCs w:val="22"/>
          <w14:ligatures w14:val="standardContextual"/>
        </w:rPr>
        <w:t xml:space="preserve"> </w:t>
      </w:r>
      <w:r w:rsidR="00AD5882">
        <w:rPr>
          <w:rFonts w:eastAsia="Garamond" w:cs="Garamond"/>
          <w:color w:val="000000"/>
          <w:kern w:val="2"/>
          <w:szCs w:val="22"/>
          <w14:ligatures w14:val="standardContextual"/>
        </w:rPr>
        <w:br w:type="page"/>
      </w:r>
    </w:p>
    <w:p w14:paraId="3A0A570C" w14:textId="77777777" w:rsidR="00D41A55" w:rsidRDefault="00D41A55" w:rsidP="00D41A55">
      <w:pPr>
        <w:pStyle w:val="Titolo3"/>
        <w:ind w:left="23"/>
      </w:pPr>
      <w:r>
        <w:lastRenderedPageBreak/>
        <w:t>INFORMATIVA SUL TRATTAMENTO DEI DATI PERSONALI</w:t>
      </w:r>
    </w:p>
    <w:p w14:paraId="39BA459F" w14:textId="77777777" w:rsidR="00D41A55" w:rsidRDefault="00D41A55" w:rsidP="00D41A55">
      <w:pPr>
        <w:pStyle w:val="Titolo4"/>
        <w:ind w:left="23"/>
        <w:jc w:val="center"/>
      </w:pPr>
      <w:r>
        <w:t>ai sensi dell'art. 13 del Regolamento UE 679/2016</w:t>
      </w:r>
    </w:p>
    <w:p w14:paraId="3A0DAB92" w14:textId="77777777" w:rsidR="00D41A55" w:rsidRDefault="00D41A55" w:rsidP="00D41A55">
      <w:pPr>
        <w:ind w:left="80"/>
        <w:jc w:val="center"/>
      </w:pPr>
      <w:r>
        <w:rPr>
          <w:rFonts w:ascii="Arial" w:eastAsia="Arial" w:hAnsi="Arial" w:cs="Arial"/>
        </w:rPr>
        <w:t xml:space="preserve"> </w:t>
      </w:r>
    </w:p>
    <w:p w14:paraId="397BCC77" w14:textId="77777777" w:rsidR="00D41A55" w:rsidRDefault="00D41A55" w:rsidP="00D41A55">
      <w:pPr>
        <w:spacing w:after="14" w:line="248" w:lineRule="auto"/>
        <w:ind w:left="452" w:right="130" w:hanging="10"/>
      </w:pPr>
      <w:r>
        <w:rPr>
          <w:rFonts w:ascii="Arial" w:eastAsia="Arial" w:hAnsi="Arial" w:cs="Arial"/>
          <w:sz w:val="20"/>
        </w:rPr>
        <w:t xml:space="preserve">Il Conservatorio di musica Luigi Cherubini di Firenze desidera fornirle le seguenti informazioni: </w:t>
      </w:r>
    </w:p>
    <w:p w14:paraId="5D5FD58F" w14:textId="77777777" w:rsidR="00D41A55" w:rsidRDefault="00D41A55" w:rsidP="00D41A55">
      <w:pPr>
        <w:numPr>
          <w:ilvl w:val="0"/>
          <w:numId w:val="53"/>
        </w:numPr>
        <w:spacing w:line="259" w:lineRule="auto"/>
        <w:ind w:hanging="360"/>
        <w:jc w:val="left"/>
      </w:pPr>
      <w:r>
        <w:rPr>
          <w:rFonts w:ascii="Arial" w:eastAsia="Arial" w:hAnsi="Arial" w:cs="Arial"/>
          <w:b/>
          <w:sz w:val="20"/>
          <w:u w:val="single" w:color="000000"/>
        </w:rPr>
        <w:t>Identità e dati di contatto del Titolare del trattamento.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090B11B" w14:textId="77777777" w:rsidR="00D41A55" w:rsidRDefault="00D41A55" w:rsidP="00D41A55">
      <w:pPr>
        <w:spacing w:after="14" w:line="248" w:lineRule="auto"/>
        <w:ind w:left="452" w:right="130" w:hanging="10"/>
      </w:pPr>
      <w:r>
        <w:rPr>
          <w:rFonts w:ascii="Arial" w:eastAsia="Arial" w:hAnsi="Arial" w:cs="Arial"/>
          <w:sz w:val="20"/>
        </w:rPr>
        <w:t xml:space="preserve">Titolare del trattamento è il Conservatorio di musica Luigi Cherubini - Firenze, con sede legale in Piazza delle Belle Arti, 2, 50122 - Firenze (FI). Sarà possibile contattare il Titolare del trattamento utilizzando i seguenti recapiti: </w:t>
      </w:r>
    </w:p>
    <w:p w14:paraId="09E730B4" w14:textId="77777777" w:rsidR="00D41A55" w:rsidRPr="002D3C8C" w:rsidRDefault="00D41A55" w:rsidP="00D41A55">
      <w:pPr>
        <w:spacing w:after="9"/>
        <w:ind w:left="442"/>
        <w:rPr>
          <w:rFonts w:ascii="Arial" w:eastAsia="Arial" w:hAnsi="Arial" w:cs="Arial"/>
          <w:color w:val="0000FF"/>
          <w:sz w:val="20"/>
          <w:u w:val="single" w:color="0000FF"/>
          <w:lang w:val="fr-FR"/>
        </w:rPr>
      </w:pPr>
      <w:proofErr w:type="gramStart"/>
      <w:r w:rsidRPr="00DB2693">
        <w:rPr>
          <w:rFonts w:ascii="Arial" w:eastAsia="Arial" w:hAnsi="Arial" w:cs="Arial"/>
          <w:sz w:val="20"/>
          <w:lang w:val="fr-FR"/>
        </w:rPr>
        <w:t>Tel:</w:t>
      </w:r>
      <w:proofErr w:type="gramEnd"/>
      <w:r w:rsidRPr="00DB2693">
        <w:rPr>
          <w:rFonts w:ascii="Arial" w:eastAsia="Arial" w:hAnsi="Arial" w:cs="Arial"/>
          <w:sz w:val="20"/>
          <w:lang w:val="fr-FR"/>
        </w:rPr>
        <w:t xml:space="preserve"> 055 2989311- Email: </w:t>
      </w:r>
      <w:hyperlink r:id="rId7" w:history="1">
        <w:r w:rsidRPr="002D3C8C">
          <w:rPr>
            <w:rFonts w:ascii="Arial" w:eastAsia="Arial" w:hAnsi="Arial" w:cs="Arial"/>
            <w:color w:val="0000FF"/>
            <w:sz w:val="20"/>
            <w:u w:val="single" w:color="0000FF"/>
            <w:lang w:val="fr-FR"/>
          </w:rPr>
          <w:t>ufficio.risorseumane@consfi.it</w:t>
        </w:r>
      </w:hyperlink>
    </w:p>
    <w:p w14:paraId="05441F58" w14:textId="77777777" w:rsidR="00D41A55" w:rsidRPr="00DB2693" w:rsidRDefault="00D41A55" w:rsidP="00D41A55">
      <w:pPr>
        <w:spacing w:after="9"/>
        <w:ind w:left="442"/>
        <w:rPr>
          <w:lang w:val="fr-FR"/>
        </w:rPr>
      </w:pPr>
      <w:r w:rsidRPr="00DB2693">
        <w:rPr>
          <w:rFonts w:ascii="Arial" w:eastAsia="Arial" w:hAnsi="Arial" w:cs="Arial"/>
          <w:sz w:val="20"/>
          <w:lang w:val="fr-FR"/>
        </w:rPr>
        <w:t xml:space="preserve"> </w:t>
      </w:r>
    </w:p>
    <w:p w14:paraId="21731E0E" w14:textId="77777777" w:rsidR="00D41A55" w:rsidRDefault="00D41A55" w:rsidP="00D41A55">
      <w:pPr>
        <w:numPr>
          <w:ilvl w:val="0"/>
          <w:numId w:val="53"/>
        </w:numPr>
        <w:spacing w:line="259" w:lineRule="auto"/>
        <w:ind w:hanging="360"/>
        <w:jc w:val="left"/>
      </w:pPr>
      <w:r>
        <w:rPr>
          <w:rFonts w:ascii="Arial" w:eastAsia="Arial" w:hAnsi="Arial" w:cs="Arial"/>
          <w:b/>
          <w:sz w:val="20"/>
          <w:u w:val="single" w:color="000000"/>
        </w:rPr>
        <w:t>Dati di contatto del Responsabile della protezione dei dati.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854C392" w14:textId="77777777" w:rsidR="00D41A55" w:rsidRDefault="00D41A55" w:rsidP="00D41A55">
      <w:pPr>
        <w:spacing w:after="14" w:line="248" w:lineRule="auto"/>
        <w:ind w:left="452" w:right="130" w:hanging="10"/>
      </w:pPr>
      <w:r>
        <w:rPr>
          <w:rFonts w:ascii="Arial" w:eastAsia="Arial" w:hAnsi="Arial" w:cs="Arial"/>
          <w:sz w:val="20"/>
        </w:rPr>
        <w:t xml:space="preserve">Il Responsabile della protezione dei dati è il la società Reggiani Consulting S.r.l., con sede in via Pacinotti 13, 39100 – Bolzano (BZ). </w:t>
      </w:r>
    </w:p>
    <w:p w14:paraId="46DF92A1" w14:textId="77777777" w:rsidR="00D41A55" w:rsidRDefault="00D41A55" w:rsidP="00D41A55">
      <w:pPr>
        <w:spacing w:after="14" w:line="248" w:lineRule="auto"/>
        <w:ind w:left="452" w:right="320" w:hanging="10"/>
      </w:pPr>
      <w:r>
        <w:rPr>
          <w:rFonts w:ascii="Arial" w:eastAsia="Arial" w:hAnsi="Arial" w:cs="Arial"/>
          <w:sz w:val="20"/>
        </w:rPr>
        <w:t xml:space="preserve">Sarà possibile contattare il Responsabile della protezione dei dati utilizzando i seguenti recapiti: Tel: 0471 920 141 - E-mail PEC: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dpo@pec.brennercom.net</w:t>
      </w:r>
      <w:r>
        <w:rPr>
          <w:rFonts w:ascii="Arial" w:eastAsia="Arial" w:hAnsi="Arial" w:cs="Arial"/>
          <w:color w:val="0070C0"/>
          <w:sz w:val="20"/>
        </w:rPr>
        <w:t xml:space="preserve"> </w:t>
      </w:r>
    </w:p>
    <w:p w14:paraId="0A08F51F" w14:textId="77777777" w:rsidR="00D41A55" w:rsidRDefault="00D41A55" w:rsidP="00D41A55">
      <w:pPr>
        <w:spacing w:after="9"/>
        <w:ind w:left="442"/>
      </w:pPr>
      <w:r>
        <w:rPr>
          <w:rFonts w:ascii="Arial" w:eastAsia="Arial" w:hAnsi="Arial" w:cs="Arial"/>
          <w:sz w:val="20"/>
        </w:rPr>
        <w:t xml:space="preserve"> </w:t>
      </w:r>
    </w:p>
    <w:p w14:paraId="14B05672" w14:textId="77777777" w:rsidR="00D41A55" w:rsidRDefault="00D41A55" w:rsidP="00D41A55">
      <w:pPr>
        <w:numPr>
          <w:ilvl w:val="0"/>
          <w:numId w:val="53"/>
        </w:numPr>
        <w:spacing w:line="259" w:lineRule="auto"/>
        <w:ind w:hanging="360"/>
        <w:jc w:val="left"/>
      </w:pPr>
      <w:r>
        <w:rPr>
          <w:rFonts w:ascii="Arial" w:eastAsia="Arial" w:hAnsi="Arial" w:cs="Arial"/>
          <w:b/>
          <w:sz w:val="20"/>
          <w:u w:val="single" w:color="000000"/>
        </w:rPr>
        <w:t>Finalità del trattamento.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BF0FF06" w14:textId="77777777" w:rsidR="00D41A55" w:rsidRDefault="00D41A55" w:rsidP="00D41A55">
      <w:pPr>
        <w:spacing w:after="53" w:line="248" w:lineRule="auto"/>
        <w:ind w:left="452" w:right="130" w:hanging="10"/>
      </w:pPr>
      <w:r>
        <w:rPr>
          <w:rFonts w:ascii="Arial" w:eastAsia="Arial" w:hAnsi="Arial" w:cs="Arial"/>
          <w:sz w:val="20"/>
        </w:rPr>
        <w:t xml:space="preserve">I Suoi verranno trattati per le seguenti attività: </w:t>
      </w:r>
    </w:p>
    <w:p w14:paraId="77745813" w14:textId="77777777" w:rsidR="00D41A55" w:rsidRDefault="00D41A55" w:rsidP="00D41A55">
      <w:pPr>
        <w:numPr>
          <w:ilvl w:val="1"/>
          <w:numId w:val="53"/>
        </w:numPr>
        <w:spacing w:after="14" w:line="248" w:lineRule="auto"/>
        <w:ind w:left="868" w:right="130" w:hanging="359"/>
      </w:pPr>
      <w:r>
        <w:rPr>
          <w:rFonts w:ascii="Arial" w:eastAsia="Arial" w:hAnsi="Arial" w:cs="Arial"/>
          <w:sz w:val="20"/>
        </w:rPr>
        <w:t xml:space="preserve">Partecipazione alle procedure concorsuali del Conservatorio di musica Luigi Cherubini - Firenze; </w:t>
      </w:r>
    </w:p>
    <w:p w14:paraId="4563DB5F" w14:textId="77777777" w:rsidR="00D41A55" w:rsidRDefault="00D41A55" w:rsidP="00D41A55">
      <w:pPr>
        <w:numPr>
          <w:ilvl w:val="1"/>
          <w:numId w:val="53"/>
        </w:numPr>
        <w:spacing w:after="14" w:line="248" w:lineRule="auto"/>
        <w:ind w:left="868" w:right="130" w:hanging="359"/>
      </w:pPr>
      <w:r>
        <w:rPr>
          <w:rFonts w:ascii="Arial" w:eastAsia="Arial" w:hAnsi="Arial" w:cs="Arial"/>
          <w:sz w:val="20"/>
        </w:rPr>
        <w:t xml:space="preserve">Il trattamento dei Suoi dati personali viene effettuato dal Titolare nell’ambito di esecuzione dei propri compiti di interesse pubblico ai sensi dell’art. 6, comma 1, lett. e) del RGPD. </w:t>
      </w:r>
    </w:p>
    <w:p w14:paraId="22E398C4" w14:textId="77777777" w:rsidR="00D41A55" w:rsidRDefault="00D41A55" w:rsidP="00D41A55">
      <w:pPr>
        <w:spacing w:after="9"/>
        <w:ind w:left="867"/>
      </w:pPr>
      <w:r>
        <w:rPr>
          <w:rFonts w:ascii="Arial" w:eastAsia="Arial" w:hAnsi="Arial" w:cs="Arial"/>
          <w:sz w:val="20"/>
        </w:rPr>
        <w:t xml:space="preserve"> </w:t>
      </w:r>
    </w:p>
    <w:p w14:paraId="10685519" w14:textId="77777777" w:rsidR="00D41A55" w:rsidRDefault="00D41A55" w:rsidP="00D41A55">
      <w:pPr>
        <w:numPr>
          <w:ilvl w:val="0"/>
          <w:numId w:val="53"/>
        </w:numPr>
        <w:spacing w:line="259" w:lineRule="auto"/>
        <w:ind w:hanging="360"/>
        <w:jc w:val="left"/>
      </w:pPr>
      <w:r>
        <w:rPr>
          <w:rFonts w:ascii="Arial" w:eastAsia="Arial" w:hAnsi="Arial" w:cs="Arial"/>
          <w:b/>
          <w:sz w:val="20"/>
          <w:u w:val="single" w:color="000000"/>
        </w:rPr>
        <w:t>Dati personali appartenenti a categorie particolari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D9554E9" w14:textId="77777777" w:rsidR="00D41A55" w:rsidRDefault="00D41A55" w:rsidP="00D41A55">
      <w:pPr>
        <w:spacing w:after="56" w:line="248" w:lineRule="auto"/>
        <w:ind w:left="452" w:right="130" w:hanging="10"/>
      </w:pPr>
      <w:r>
        <w:rPr>
          <w:rFonts w:ascii="Arial" w:eastAsia="Arial" w:hAnsi="Arial" w:cs="Arial"/>
          <w:sz w:val="20"/>
        </w:rPr>
        <w:t xml:space="preserve">Il trattamento di categorie particolari di dati personali, quali dati relativi il Suo stato di salute, potranno essere trattati per dare esecuzione agli adempimenti a cui è tenuto il Titolare del trattamento, sulla base delle seguenti condizioni di liceità: </w:t>
      </w:r>
    </w:p>
    <w:p w14:paraId="34E7244B" w14:textId="77777777" w:rsidR="00D41A55" w:rsidRDefault="00D41A55" w:rsidP="00D41A55">
      <w:pPr>
        <w:numPr>
          <w:ilvl w:val="1"/>
          <w:numId w:val="53"/>
        </w:numPr>
        <w:spacing w:after="14" w:line="248" w:lineRule="auto"/>
        <w:ind w:left="868" w:right="130" w:hanging="359"/>
      </w:pPr>
      <w:r>
        <w:rPr>
          <w:rFonts w:ascii="Arial" w:eastAsia="Arial" w:hAnsi="Arial" w:cs="Arial"/>
          <w:sz w:val="20"/>
        </w:rPr>
        <w:t xml:space="preserve">per motivi di interesse pubblico rilevante sulla base del diritto dell’Unione europea o nazionale ai sensi dell’art. 9, par. 2, lett. g) GDPR e art. 2-sexies, comma 2, lett. </w:t>
      </w:r>
      <w:proofErr w:type="spellStart"/>
      <w:r>
        <w:rPr>
          <w:rFonts w:ascii="Arial" w:eastAsia="Arial" w:hAnsi="Arial" w:cs="Arial"/>
          <w:sz w:val="20"/>
        </w:rPr>
        <w:t>bb</w:t>
      </w:r>
      <w:proofErr w:type="spellEnd"/>
      <w:r>
        <w:rPr>
          <w:rFonts w:ascii="Arial" w:eastAsia="Arial" w:hAnsi="Arial" w:cs="Arial"/>
          <w:sz w:val="20"/>
        </w:rPr>
        <w:t xml:space="preserve">) “istruzione universitaria” del D. lgs. 196/2003 ss.mm.ii.; </w:t>
      </w:r>
    </w:p>
    <w:p w14:paraId="22682D2F" w14:textId="77777777" w:rsidR="00D41A55" w:rsidRDefault="00D41A55" w:rsidP="00D41A55">
      <w:pPr>
        <w:numPr>
          <w:ilvl w:val="1"/>
          <w:numId w:val="53"/>
        </w:numPr>
        <w:spacing w:after="14" w:line="248" w:lineRule="auto"/>
        <w:ind w:left="868" w:right="130" w:hanging="359"/>
      </w:pPr>
      <w:r>
        <w:rPr>
          <w:rFonts w:ascii="Arial" w:eastAsia="Arial" w:hAnsi="Arial" w:cs="Arial"/>
          <w:sz w:val="20"/>
        </w:rPr>
        <w:t xml:space="preserve">per fini di archiviazione nel pubblico interesse, ricerca scientifica o storica o a fini statistici (art. 9, par. 2, lett. j) GDPR e art. 2-sexies, comma 2, lett. cc) del D. lgs. 196/2003 ss.mm.ii.); </w:t>
      </w:r>
    </w:p>
    <w:p w14:paraId="119A390C" w14:textId="77777777" w:rsidR="00D41A55" w:rsidRDefault="00D41A55" w:rsidP="00D41A55">
      <w:pPr>
        <w:numPr>
          <w:ilvl w:val="1"/>
          <w:numId w:val="53"/>
        </w:numPr>
        <w:spacing w:after="14" w:line="248" w:lineRule="auto"/>
        <w:ind w:left="868" w:right="130" w:hanging="359"/>
      </w:pPr>
      <w:r>
        <w:rPr>
          <w:rFonts w:ascii="Arial" w:eastAsia="Arial" w:hAnsi="Arial" w:cs="Arial"/>
          <w:sz w:val="20"/>
        </w:rPr>
        <w:t xml:space="preserve">per accertare, esercitare o difendere un diritto in sede giudiziaria; </w:t>
      </w:r>
    </w:p>
    <w:p w14:paraId="648B3415" w14:textId="77777777" w:rsidR="00D41A55" w:rsidRDefault="00D41A55" w:rsidP="00D41A55">
      <w:pPr>
        <w:numPr>
          <w:ilvl w:val="1"/>
          <w:numId w:val="53"/>
        </w:numPr>
        <w:spacing w:after="14" w:line="248" w:lineRule="auto"/>
        <w:ind w:left="868" w:right="130" w:hanging="359"/>
      </w:pPr>
      <w:r>
        <w:rPr>
          <w:rFonts w:ascii="Arial" w:eastAsia="Arial" w:hAnsi="Arial" w:cs="Arial"/>
          <w:sz w:val="20"/>
        </w:rPr>
        <w:t xml:space="preserve">sulla base di un consenso esplicito dell’interessato (art. 9, par. 2, lett. a) GDPR); </w:t>
      </w:r>
    </w:p>
    <w:p w14:paraId="4B5A08B5" w14:textId="77777777" w:rsidR="00D41A55" w:rsidRDefault="00D41A55" w:rsidP="00D41A55">
      <w:pPr>
        <w:ind w:left="867"/>
      </w:pPr>
      <w:r>
        <w:rPr>
          <w:rFonts w:ascii="Arial" w:eastAsia="Arial" w:hAnsi="Arial" w:cs="Arial"/>
          <w:sz w:val="20"/>
        </w:rPr>
        <w:t xml:space="preserve"> </w:t>
      </w:r>
    </w:p>
    <w:p w14:paraId="580CE3FD" w14:textId="77777777" w:rsidR="00D41A55" w:rsidRDefault="00D41A55" w:rsidP="00D41A55">
      <w:pPr>
        <w:numPr>
          <w:ilvl w:val="0"/>
          <w:numId w:val="53"/>
        </w:numPr>
        <w:spacing w:line="259" w:lineRule="auto"/>
        <w:ind w:hanging="360"/>
        <w:jc w:val="left"/>
      </w:pPr>
      <w:r>
        <w:rPr>
          <w:rFonts w:ascii="Arial" w:eastAsia="Arial" w:hAnsi="Arial" w:cs="Arial"/>
          <w:b/>
          <w:sz w:val="20"/>
          <w:u w:val="single" w:color="000000"/>
        </w:rPr>
        <w:t>Soggetti a cui possono essere comunicati i dati.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19351C2" w14:textId="77777777" w:rsidR="00D41A55" w:rsidRDefault="00D41A55" w:rsidP="00D41A55">
      <w:pPr>
        <w:spacing w:after="14" w:line="248" w:lineRule="auto"/>
        <w:ind w:left="452" w:right="130" w:hanging="10"/>
      </w:pPr>
      <w:r>
        <w:rPr>
          <w:rFonts w:ascii="Arial" w:eastAsia="Arial" w:hAnsi="Arial" w:cs="Arial"/>
          <w:sz w:val="20"/>
        </w:rPr>
        <w:t xml:space="preserve">I Suoi dati potranno essere comunicati, per poter adempiere alla prestazione concordata, a titolo esemplificativo e non esaustivo, al Ministero dell'università e della ricerca, nonché società fornitrici di servizi funzionali all’esecuzione delle attività predette. Per le attività di agevolazione, orientamento e inserimento professionale, i Suoi dati potranno essere comunicati a soggetti associativi con i quali il Conservatorio stabilisce rapporti di adesione e/collaborazione. </w:t>
      </w:r>
    </w:p>
    <w:p w14:paraId="0BB421B9" w14:textId="77777777" w:rsidR="00D41A55" w:rsidRDefault="00D41A55" w:rsidP="00D41A55">
      <w:pPr>
        <w:spacing w:after="14" w:line="248" w:lineRule="auto"/>
        <w:ind w:left="452" w:right="130" w:hanging="10"/>
      </w:pPr>
      <w:r>
        <w:rPr>
          <w:rFonts w:ascii="Arial" w:eastAsia="Arial" w:hAnsi="Arial" w:cs="Arial"/>
          <w:sz w:val="20"/>
        </w:rPr>
        <w:t xml:space="preserve">I dati comunicati saranno unicamente quelli strettamente indispensabili all’esecuzione della prestazione richiesta e verranno preferite, ove possibile, modalità di trattamento in forma anonima. </w:t>
      </w:r>
    </w:p>
    <w:p w14:paraId="187E6A10" w14:textId="77777777" w:rsidR="00D41A55" w:rsidRDefault="00D41A55" w:rsidP="00D41A55">
      <w:pPr>
        <w:spacing w:after="14" w:line="248" w:lineRule="auto"/>
        <w:ind w:left="452" w:right="130" w:hanging="10"/>
      </w:pPr>
      <w:r>
        <w:rPr>
          <w:rFonts w:ascii="Arial" w:eastAsia="Arial" w:hAnsi="Arial" w:cs="Arial"/>
          <w:sz w:val="20"/>
        </w:rPr>
        <w:lastRenderedPageBreak/>
        <w:t xml:space="preserve">La comunicazione di tali dati è obbligatoria per poter portare ad esecuzione le finalità sopra indicate e un suo eventuale rifiuto alla comunicazione comporterà per la scrivente l’impossibilità di adempiere alle prestazioni concordate. </w:t>
      </w:r>
    </w:p>
    <w:p w14:paraId="44B79B1A" w14:textId="77777777" w:rsidR="00D41A55" w:rsidRDefault="00D41A55" w:rsidP="00D41A55">
      <w:pPr>
        <w:spacing w:after="14" w:line="248" w:lineRule="auto"/>
        <w:ind w:left="452" w:right="130" w:hanging="10"/>
      </w:pPr>
      <w:r>
        <w:rPr>
          <w:rFonts w:ascii="Arial" w:eastAsia="Arial" w:hAnsi="Arial" w:cs="Arial"/>
          <w:sz w:val="20"/>
        </w:rPr>
        <w:t xml:space="preserve">I Suoi dati non saranno in alcun modo diffusi a terzi senza il Suo preventivo e specifico consenso. </w:t>
      </w:r>
    </w:p>
    <w:p w14:paraId="52C607E1" w14:textId="77777777" w:rsidR="00D41A55" w:rsidRDefault="00D41A55" w:rsidP="00D41A55">
      <w:pPr>
        <w:spacing w:after="9"/>
        <w:ind w:left="442"/>
      </w:pPr>
      <w:r>
        <w:rPr>
          <w:rFonts w:ascii="Arial" w:eastAsia="Arial" w:hAnsi="Arial" w:cs="Arial"/>
          <w:sz w:val="20"/>
        </w:rPr>
        <w:t xml:space="preserve"> </w:t>
      </w:r>
    </w:p>
    <w:p w14:paraId="1229134A" w14:textId="77777777" w:rsidR="00D41A55" w:rsidRDefault="00D41A55" w:rsidP="00D41A55">
      <w:pPr>
        <w:numPr>
          <w:ilvl w:val="0"/>
          <w:numId w:val="53"/>
        </w:numPr>
        <w:spacing w:line="259" w:lineRule="auto"/>
        <w:ind w:hanging="360"/>
        <w:jc w:val="left"/>
      </w:pPr>
      <w:r>
        <w:rPr>
          <w:rFonts w:ascii="Arial" w:eastAsia="Arial" w:hAnsi="Arial" w:cs="Arial"/>
          <w:b/>
          <w:sz w:val="20"/>
          <w:u w:val="single" w:color="000000"/>
        </w:rPr>
        <w:t>Trasferimento dati ad un paese terzo o organizzazioni internazionali.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CD5BB79" w14:textId="77777777" w:rsidR="00D41A55" w:rsidRDefault="00D41A55" w:rsidP="00AC5D41">
      <w:pPr>
        <w:spacing w:after="14" w:line="248" w:lineRule="auto"/>
        <w:ind w:left="509" w:right="130"/>
      </w:pPr>
      <w:r>
        <w:rPr>
          <w:rFonts w:ascii="Arial" w:eastAsia="Arial" w:hAnsi="Arial" w:cs="Arial"/>
          <w:sz w:val="20"/>
        </w:rPr>
        <w:t xml:space="preserve">I dati personali per coloro residenti nel territorio dell’Unione europea non saranno in alcun modo oggetto di trasferimento verso Paesi terzi extra UE. </w:t>
      </w:r>
    </w:p>
    <w:p w14:paraId="3E85F6A3" w14:textId="77777777" w:rsidR="00D41A55" w:rsidRDefault="00D41A55" w:rsidP="00AC5D41">
      <w:pPr>
        <w:spacing w:after="14" w:line="248" w:lineRule="auto"/>
        <w:ind w:left="519" w:right="130" w:hanging="10"/>
      </w:pPr>
      <w:r>
        <w:rPr>
          <w:rFonts w:ascii="Arial" w:eastAsia="Arial" w:hAnsi="Arial" w:cs="Arial"/>
          <w:sz w:val="20"/>
        </w:rPr>
        <w:t xml:space="preserve">Copia dei Suoi dati è disponibile presso la sede del titolare, contattabile utilizzando i recapiti presenti nei punti a) della presente informativa. </w:t>
      </w:r>
    </w:p>
    <w:p w14:paraId="34539159" w14:textId="77777777" w:rsidR="00D41A55" w:rsidRDefault="00D41A55" w:rsidP="00D41A55">
      <w:pPr>
        <w:spacing w:after="9"/>
        <w:ind w:left="867"/>
      </w:pPr>
      <w:r>
        <w:rPr>
          <w:rFonts w:ascii="Arial" w:eastAsia="Arial" w:hAnsi="Arial" w:cs="Arial"/>
          <w:sz w:val="20"/>
        </w:rPr>
        <w:t xml:space="preserve"> </w:t>
      </w:r>
    </w:p>
    <w:p w14:paraId="04FBDDC6" w14:textId="77777777" w:rsidR="00D41A55" w:rsidRDefault="00D41A55" w:rsidP="00D41A55">
      <w:pPr>
        <w:numPr>
          <w:ilvl w:val="0"/>
          <w:numId w:val="53"/>
        </w:numPr>
        <w:spacing w:line="259" w:lineRule="auto"/>
        <w:ind w:hanging="360"/>
        <w:jc w:val="left"/>
      </w:pPr>
      <w:r>
        <w:rPr>
          <w:rFonts w:ascii="Arial" w:eastAsia="Arial" w:hAnsi="Arial" w:cs="Arial"/>
          <w:b/>
          <w:sz w:val="20"/>
          <w:u w:val="single" w:color="000000"/>
        </w:rPr>
        <w:t>Durata della conservazione dei dati personali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D77B19F" w14:textId="77777777" w:rsidR="00D41A55" w:rsidRDefault="00D41A55" w:rsidP="00D41A55">
      <w:pPr>
        <w:spacing w:after="14" w:line="248" w:lineRule="auto"/>
        <w:ind w:left="452" w:right="130" w:hanging="10"/>
      </w:pPr>
      <w:r>
        <w:rPr>
          <w:rFonts w:ascii="Arial" w:eastAsia="Arial" w:hAnsi="Arial" w:cs="Arial"/>
          <w:sz w:val="20"/>
        </w:rPr>
        <w:t xml:space="preserve">La determinazione del periodo di conservazione dei dati personali sarà definita secondo i criteri di necessità del trattamento e in osservanza degli obblighi legali e/o regolamentari in materia. I Suoi dati personali saranno quindi conservati per tutto il periodo necessario al perseguimento delle finalità indicate al precedente punto c). I Suoi dati potranno essere conservati per un periodo superiore limitatamente ai casi di archiviazione nel pubblico interesse, di ricerca scientifica, storica o ai fini statistici, fatta salva l’adozione di misure tecniche ed organizzative adeguate. </w:t>
      </w:r>
    </w:p>
    <w:p w14:paraId="03E5FF8D" w14:textId="77777777" w:rsidR="00D41A55" w:rsidRDefault="00D41A55" w:rsidP="00D41A55">
      <w:pPr>
        <w:ind w:left="442"/>
      </w:pPr>
      <w:r>
        <w:rPr>
          <w:rFonts w:ascii="Arial" w:eastAsia="Arial" w:hAnsi="Arial" w:cs="Arial"/>
          <w:sz w:val="20"/>
        </w:rPr>
        <w:t xml:space="preserve"> </w:t>
      </w:r>
    </w:p>
    <w:p w14:paraId="29896F15" w14:textId="77777777" w:rsidR="00D41A55" w:rsidRDefault="00D41A55" w:rsidP="00D41A55">
      <w:pPr>
        <w:numPr>
          <w:ilvl w:val="0"/>
          <w:numId w:val="53"/>
        </w:numPr>
        <w:spacing w:line="259" w:lineRule="auto"/>
        <w:ind w:hanging="360"/>
        <w:jc w:val="left"/>
      </w:pPr>
      <w:r>
        <w:rPr>
          <w:rFonts w:ascii="Arial" w:eastAsia="Arial" w:hAnsi="Arial" w:cs="Arial"/>
          <w:b/>
          <w:sz w:val="20"/>
          <w:u w:val="single" w:color="000000"/>
        </w:rPr>
        <w:t>Diritti dell’interessato e revoca del consenso prestato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8774E93" w14:textId="77777777" w:rsidR="00D41A55" w:rsidRDefault="00D41A55" w:rsidP="00D41A55">
      <w:pPr>
        <w:spacing w:after="14" w:line="248" w:lineRule="auto"/>
        <w:ind w:left="452" w:right="130" w:hanging="10"/>
      </w:pPr>
      <w:r>
        <w:rPr>
          <w:rFonts w:ascii="Arial" w:eastAsia="Arial" w:hAnsi="Arial" w:cs="Arial"/>
          <w:sz w:val="20"/>
        </w:rPr>
        <w:t xml:space="preserve">In qualsiasi momento Lei ha diritto di richiedere al Titolare l’accesso ai Suoi dati, nonché la rettifica o la cancellazione degli stessi. Le verrà fornito riscontro entro 30 giorni in forma scritta (salvo Sua specifica richiesta di riscontro orale), anche con mezzi elettronici. Ha inoltre diritto a richiedere la limitazione del trattamento ovvero di opporsi allo stesso. Potrà infine richiedere la portabilità dei Suoi dati verso un altro titolare. In qualsiasi momento potrà inoltre revocare i consensi prestati attraverso la presente informativa. Per revocare uno o più dei consensi prestati sarà sufficiente contattare uno dei recapiti indicati al punto a) della presente informativa. </w:t>
      </w:r>
    </w:p>
    <w:p w14:paraId="340E1DFE" w14:textId="77777777" w:rsidR="00D41A55" w:rsidRDefault="00D41A55" w:rsidP="00D41A55">
      <w:pPr>
        <w:spacing w:after="9"/>
        <w:ind w:left="442"/>
      </w:pPr>
      <w:r>
        <w:rPr>
          <w:rFonts w:ascii="Arial" w:eastAsia="Arial" w:hAnsi="Arial" w:cs="Arial"/>
          <w:sz w:val="20"/>
        </w:rPr>
        <w:t xml:space="preserve"> </w:t>
      </w:r>
    </w:p>
    <w:p w14:paraId="1CA162C8" w14:textId="77777777" w:rsidR="00D41A55" w:rsidRDefault="00D41A55" w:rsidP="00D41A55">
      <w:pPr>
        <w:numPr>
          <w:ilvl w:val="0"/>
          <w:numId w:val="53"/>
        </w:numPr>
        <w:spacing w:line="259" w:lineRule="auto"/>
        <w:ind w:hanging="360"/>
        <w:jc w:val="left"/>
      </w:pPr>
      <w:r>
        <w:rPr>
          <w:rFonts w:ascii="Arial" w:eastAsia="Arial" w:hAnsi="Arial" w:cs="Arial"/>
          <w:b/>
          <w:sz w:val="20"/>
          <w:u w:val="single" w:color="000000"/>
        </w:rPr>
        <w:t>Diritto di proporre reclamo all’Autorità di Controllo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6574D66" w14:textId="77777777" w:rsidR="00D41A55" w:rsidRDefault="00D41A55" w:rsidP="00D41A55">
      <w:pPr>
        <w:spacing w:after="14" w:line="248" w:lineRule="auto"/>
        <w:ind w:left="452" w:right="130" w:hanging="10"/>
      </w:pPr>
      <w:r>
        <w:rPr>
          <w:rFonts w:ascii="Arial" w:eastAsia="Arial" w:hAnsi="Arial" w:cs="Arial"/>
          <w:sz w:val="20"/>
        </w:rPr>
        <w:t xml:space="preserve">Laddove Lei ritenga che i Suoi dati siano stati trattati in modo illegittimo, ha il diritto di rivolgersi all’Autorità di Controllo per proporre reclamo. </w:t>
      </w:r>
    </w:p>
    <w:p w14:paraId="0E412B7B" w14:textId="77777777" w:rsidR="00D41A55" w:rsidRDefault="00D41A55" w:rsidP="00D41A55">
      <w:pPr>
        <w:spacing w:after="9"/>
        <w:ind w:left="442"/>
      </w:pPr>
      <w:r>
        <w:rPr>
          <w:rFonts w:ascii="Arial" w:eastAsia="Arial" w:hAnsi="Arial" w:cs="Arial"/>
          <w:sz w:val="20"/>
        </w:rPr>
        <w:t xml:space="preserve"> </w:t>
      </w:r>
    </w:p>
    <w:p w14:paraId="752DD709" w14:textId="77777777" w:rsidR="00D41A55" w:rsidRDefault="00D41A55" w:rsidP="00D41A55">
      <w:pPr>
        <w:numPr>
          <w:ilvl w:val="0"/>
          <w:numId w:val="53"/>
        </w:numPr>
        <w:spacing w:line="259" w:lineRule="auto"/>
        <w:ind w:hanging="360"/>
        <w:jc w:val="left"/>
      </w:pPr>
      <w:r>
        <w:rPr>
          <w:rFonts w:ascii="Arial" w:eastAsia="Arial" w:hAnsi="Arial" w:cs="Arial"/>
          <w:b/>
          <w:sz w:val="20"/>
          <w:u w:val="single" w:color="000000"/>
        </w:rPr>
        <w:t>Processi decisionali automatizzati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A9F6DCD" w14:textId="77777777" w:rsidR="00D41A55" w:rsidRDefault="00D41A55" w:rsidP="00D41A55">
      <w:pPr>
        <w:spacing w:after="14" w:line="248" w:lineRule="auto"/>
        <w:ind w:left="452" w:right="130" w:hanging="10"/>
      </w:pPr>
      <w:r>
        <w:rPr>
          <w:rFonts w:ascii="Arial" w:eastAsia="Arial" w:hAnsi="Arial" w:cs="Arial"/>
          <w:sz w:val="20"/>
        </w:rPr>
        <w:t xml:space="preserve">Il Titolare non utilizza in alcun modo processi decisionali automatizzati che riguardano i Suoi dati personali. </w:t>
      </w:r>
    </w:p>
    <w:p w14:paraId="3F99EB7E" w14:textId="77777777" w:rsidR="00AA68D9" w:rsidRPr="00AA68D9" w:rsidRDefault="00AA68D9" w:rsidP="00AA68D9">
      <w:pPr>
        <w:spacing w:after="119"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sectPr w:rsidR="00AA68D9" w:rsidRPr="00AA68D9" w:rsidSect="00DB4B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264" w:right="1418" w:bottom="1985" w:left="1418" w:header="720" w:footer="5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60FDD" w14:textId="77777777" w:rsidR="00D8677D" w:rsidRDefault="00D8677D">
      <w:r>
        <w:separator/>
      </w:r>
    </w:p>
  </w:endnote>
  <w:endnote w:type="continuationSeparator" w:id="0">
    <w:p w14:paraId="5BE9E81F" w14:textId="77777777" w:rsidR="00D8677D" w:rsidRDefault="00D8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T2A4t00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Light">
    <w:altName w:val="Calibri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Heavy">
    <w:altName w:val="Calibri"/>
    <w:panose1 w:val="020B07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2104676181"/>
      <w:docPartObj>
        <w:docPartGallery w:val="Page Numbers (Bottom of Page)"/>
        <w:docPartUnique/>
      </w:docPartObj>
    </w:sdtPr>
    <w:sdtContent>
      <w:p w14:paraId="5EC0987C" w14:textId="1D040826" w:rsidR="00ED6B06" w:rsidRDefault="00ED6B06" w:rsidP="003B67A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DCD1C67" w14:textId="77777777" w:rsidR="00ED6B06" w:rsidRDefault="00ED6B06" w:rsidP="00ED6B0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rFonts w:ascii="Avenir Light" w:hAnsi="Avenir Light"/>
        <w:sz w:val="18"/>
        <w:szCs w:val="18"/>
      </w:rPr>
      <w:id w:val="-680821080"/>
      <w:docPartObj>
        <w:docPartGallery w:val="Page Numbers (Bottom of Page)"/>
        <w:docPartUnique/>
      </w:docPartObj>
    </w:sdtPr>
    <w:sdtContent>
      <w:p w14:paraId="2DF4D8CA" w14:textId="58AF6555" w:rsidR="00ED6B06" w:rsidRPr="00ED6B06" w:rsidRDefault="00ED6B06" w:rsidP="00ED6B06">
        <w:pPr>
          <w:pStyle w:val="Pidipagina"/>
          <w:framePr w:wrap="none" w:vAnchor="text" w:hAnchor="page" w:x="9967" w:y="62"/>
          <w:rPr>
            <w:rStyle w:val="Numeropagina"/>
            <w:rFonts w:ascii="Avenir Light" w:hAnsi="Avenir Light"/>
            <w:sz w:val="18"/>
            <w:szCs w:val="18"/>
          </w:rPr>
        </w:pPr>
        <w:r w:rsidRPr="00ED6B06">
          <w:rPr>
            <w:rStyle w:val="Numeropagina"/>
            <w:rFonts w:ascii="Avenir Light" w:hAnsi="Avenir Light"/>
            <w:sz w:val="18"/>
            <w:szCs w:val="18"/>
          </w:rPr>
          <w:t xml:space="preserve">Pag. </w:t>
        </w:r>
        <w:r w:rsidRPr="00ED6B06">
          <w:rPr>
            <w:rStyle w:val="Numeropagina"/>
            <w:rFonts w:ascii="Avenir Light" w:hAnsi="Avenir Light"/>
            <w:sz w:val="18"/>
            <w:szCs w:val="18"/>
          </w:rPr>
          <w:fldChar w:fldCharType="begin"/>
        </w:r>
        <w:r w:rsidRPr="00ED6B06">
          <w:rPr>
            <w:rStyle w:val="Numeropagina"/>
            <w:rFonts w:ascii="Avenir Light" w:hAnsi="Avenir Light"/>
            <w:sz w:val="18"/>
            <w:szCs w:val="18"/>
          </w:rPr>
          <w:instrText xml:space="preserve"> PAGE </w:instrText>
        </w:r>
        <w:r w:rsidRPr="00ED6B06">
          <w:rPr>
            <w:rStyle w:val="Numeropagina"/>
            <w:rFonts w:ascii="Avenir Light" w:hAnsi="Avenir Light"/>
            <w:sz w:val="18"/>
            <w:szCs w:val="18"/>
          </w:rPr>
          <w:fldChar w:fldCharType="separate"/>
        </w:r>
        <w:r w:rsidRPr="00ED6B06">
          <w:rPr>
            <w:rStyle w:val="Numeropagina"/>
            <w:rFonts w:ascii="Avenir Light" w:hAnsi="Avenir Light"/>
            <w:noProof/>
            <w:sz w:val="18"/>
            <w:szCs w:val="18"/>
          </w:rPr>
          <w:t>2</w:t>
        </w:r>
        <w:r w:rsidRPr="00ED6B06">
          <w:rPr>
            <w:rStyle w:val="Numeropagina"/>
            <w:rFonts w:ascii="Avenir Light" w:hAnsi="Avenir Light"/>
            <w:sz w:val="18"/>
            <w:szCs w:val="18"/>
          </w:rPr>
          <w:fldChar w:fldCharType="end"/>
        </w:r>
      </w:p>
    </w:sdtContent>
  </w:sdt>
  <w:p w14:paraId="730528B8" w14:textId="77777777" w:rsidR="00A22CCF" w:rsidRPr="00BF5F5B" w:rsidRDefault="00A22CCF" w:rsidP="00A22CCF">
    <w:pPr>
      <w:pStyle w:val="Intestazione"/>
      <w:ind w:left="0" w:firstLine="0"/>
      <w:contextualSpacing/>
      <w:jc w:val="left"/>
      <w:rPr>
        <w:rFonts w:ascii="Avenir Heavy" w:hAnsi="Avenir Heavy"/>
        <w:b/>
        <w:sz w:val="16"/>
        <w:szCs w:val="16"/>
      </w:rPr>
    </w:pPr>
    <w:r w:rsidRPr="00BF5F5B">
      <w:rPr>
        <w:rFonts w:ascii="Avenir Heavy" w:hAnsi="Avenir Heavy"/>
        <w:b/>
        <w:sz w:val="16"/>
        <w:szCs w:val="16"/>
      </w:rPr>
      <w:t>CONSERVATORIO DI MUSICA “LUIGI CHERUBINI”</w:t>
    </w:r>
  </w:p>
  <w:p w14:paraId="27F8102F" w14:textId="77777777" w:rsidR="00A22CCF" w:rsidRPr="00BF5F5B" w:rsidRDefault="00A22CCF" w:rsidP="00A22CCF">
    <w:pPr>
      <w:pStyle w:val="Intestazione"/>
      <w:ind w:left="0" w:firstLine="0"/>
      <w:contextualSpacing/>
      <w:jc w:val="left"/>
      <w:rPr>
        <w:rFonts w:ascii="Avenir Light" w:hAnsi="Avenir Light"/>
        <w:sz w:val="18"/>
        <w:szCs w:val="18"/>
      </w:rPr>
    </w:pPr>
    <w:r w:rsidRPr="00BF5F5B">
      <w:rPr>
        <w:rFonts w:ascii="Avenir Light" w:hAnsi="Avenir Light"/>
        <w:sz w:val="18"/>
        <w:szCs w:val="18"/>
      </w:rPr>
      <w:t>Piazza delle Belle Arti, 2 - 50122 Firenze</w:t>
    </w:r>
  </w:p>
  <w:p w14:paraId="58A6FFC7" w14:textId="72919FEE" w:rsidR="00C545AA" w:rsidRPr="00ED6B06" w:rsidRDefault="00A22CCF" w:rsidP="00A22CCF">
    <w:pPr>
      <w:pStyle w:val="Intestazione"/>
      <w:pBdr>
        <w:top w:val="none" w:sz="0" w:space="0" w:color="auto"/>
      </w:pBdr>
      <w:ind w:left="0" w:firstLine="0"/>
      <w:contextualSpacing/>
      <w:jc w:val="left"/>
      <w:rPr>
        <w:rFonts w:ascii="Avenir Light" w:hAnsi="Avenir Light"/>
        <w:sz w:val="18"/>
        <w:szCs w:val="18"/>
      </w:rPr>
    </w:pPr>
    <w:r w:rsidRPr="00BF5F5B">
      <w:rPr>
        <w:rFonts w:ascii="Avenir Light" w:hAnsi="Avenir Light"/>
        <w:sz w:val="18"/>
        <w:szCs w:val="18"/>
      </w:rPr>
      <w:t xml:space="preserve">telefono: +39 055 298 9311 – </w:t>
    </w:r>
    <w:r w:rsidRPr="00A22CCF">
      <w:rPr>
        <w:rStyle w:val="Hyperlink0"/>
        <w:rFonts w:ascii="Avenir Light" w:hAnsi="Avenir Light"/>
        <w:color w:val="auto"/>
        <w:u w:val="none"/>
      </w:rPr>
      <w:t>protocollo.consfi@pec.it – www.consfi.it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DA050" w14:textId="77777777" w:rsidR="00A22CCF" w:rsidRPr="00BF5F5B" w:rsidRDefault="00A22CCF" w:rsidP="00A22CCF">
    <w:pPr>
      <w:pStyle w:val="Intestazione"/>
      <w:ind w:left="0" w:firstLine="0"/>
      <w:contextualSpacing/>
      <w:jc w:val="left"/>
      <w:rPr>
        <w:rFonts w:ascii="Avenir Heavy" w:hAnsi="Avenir Heavy"/>
        <w:b/>
        <w:sz w:val="16"/>
        <w:szCs w:val="16"/>
      </w:rPr>
    </w:pPr>
    <w:r w:rsidRPr="00BF5F5B">
      <w:rPr>
        <w:rFonts w:ascii="Avenir Heavy" w:hAnsi="Avenir Heavy"/>
        <w:b/>
        <w:sz w:val="16"/>
        <w:szCs w:val="16"/>
      </w:rPr>
      <w:t>CONSERVATORIO DI MUSICA “LUIGI CHERUBINI”</w:t>
    </w:r>
  </w:p>
  <w:p w14:paraId="498C0211" w14:textId="77777777" w:rsidR="00A22CCF" w:rsidRPr="00A22CCF" w:rsidRDefault="00A22CCF" w:rsidP="00A22CCF">
    <w:pPr>
      <w:pStyle w:val="Intestazione"/>
      <w:ind w:left="0" w:firstLine="0"/>
      <w:contextualSpacing/>
      <w:jc w:val="left"/>
      <w:rPr>
        <w:rFonts w:ascii="Avenir Light" w:hAnsi="Avenir Light"/>
        <w:sz w:val="18"/>
        <w:szCs w:val="18"/>
      </w:rPr>
    </w:pPr>
    <w:r w:rsidRPr="00BF5F5B">
      <w:rPr>
        <w:rFonts w:ascii="Avenir Light" w:hAnsi="Avenir Light"/>
        <w:sz w:val="18"/>
        <w:szCs w:val="18"/>
      </w:rPr>
      <w:t>Piazza delle Belle Arti, 2 - 50122 Firenze</w:t>
    </w:r>
  </w:p>
  <w:p w14:paraId="1B381A53" w14:textId="73FE7258" w:rsidR="00A22CCF" w:rsidRPr="00A22CCF" w:rsidRDefault="00A22CCF" w:rsidP="00A22CCF">
    <w:pPr>
      <w:pStyle w:val="Intestazione"/>
      <w:ind w:left="0" w:firstLine="0"/>
      <w:contextualSpacing/>
      <w:jc w:val="left"/>
    </w:pPr>
    <w:r w:rsidRPr="00A22CCF">
      <w:rPr>
        <w:rFonts w:ascii="Avenir Light" w:hAnsi="Avenir Light"/>
        <w:sz w:val="18"/>
        <w:szCs w:val="18"/>
      </w:rPr>
      <w:t xml:space="preserve">telefono: +39 055 298 9311 – </w:t>
    </w:r>
    <w:r w:rsidRPr="00A22CCF">
      <w:rPr>
        <w:rStyle w:val="Hyperlink0"/>
        <w:rFonts w:ascii="Avenir Light" w:hAnsi="Avenir Light"/>
        <w:color w:val="auto"/>
        <w:u w:val="none"/>
      </w:rPr>
      <w:t>protocollo.consfi@pec.it – www.consfi.it</w:t>
    </w:r>
    <w:r>
      <w:rPr>
        <w:rStyle w:val="Hyperlink0"/>
        <w:rFonts w:ascii="Avenir Light" w:hAnsi="Avenir Light"/>
        <w:color w:val="auto"/>
        <w:u w:val="none"/>
      </w:rPr>
      <w:tab/>
    </w:r>
    <w:r>
      <w:rPr>
        <w:rStyle w:val="Hyperlink0"/>
        <w:rFonts w:ascii="Avenir Light" w:hAnsi="Avenir Light"/>
        <w:color w:val="auto"/>
        <w:u w:val="none"/>
      </w:rPr>
      <w:tab/>
    </w:r>
    <w:r>
      <w:rPr>
        <w:rStyle w:val="Hyperlink0"/>
        <w:rFonts w:ascii="Avenir Light" w:hAnsi="Avenir Light"/>
        <w:color w:val="auto"/>
        <w:u w:val="none"/>
      </w:rPr>
      <w:tab/>
    </w:r>
    <w:r>
      <w:rPr>
        <w:rStyle w:val="Hyperlink0"/>
        <w:rFonts w:ascii="Avenir Light" w:hAnsi="Avenir Light"/>
        <w:color w:val="auto"/>
        <w:u w:val="non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B6B26" w14:textId="77777777" w:rsidR="00D8677D" w:rsidRDefault="00D8677D">
      <w:r>
        <w:separator/>
      </w:r>
    </w:p>
  </w:footnote>
  <w:footnote w:type="continuationSeparator" w:id="0">
    <w:p w14:paraId="618B0038" w14:textId="77777777" w:rsidR="00D8677D" w:rsidRDefault="00D8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2DA63" w14:textId="77777777" w:rsidR="00A22CCF" w:rsidRDefault="00A22CCF" w:rsidP="00A22CCF">
    <w:pPr>
      <w:rPr>
        <w:rFonts w:ascii="Avenir Light" w:hAnsi="Avenir Light"/>
      </w:rPr>
    </w:pPr>
    <w:r>
      <w:rPr>
        <w:rFonts w:ascii="Avenir Light" w:hAnsi="Avenir Light"/>
        <w:noProof/>
      </w:rPr>
      <w:drawing>
        <wp:inline distT="0" distB="0" distL="0" distR="0" wp14:anchorId="2FBC492F" wp14:editId="65506903">
          <wp:extent cx="1875600" cy="719635"/>
          <wp:effectExtent l="0" t="0" r="0" b="4445"/>
          <wp:docPr id="1868213916" name="Immagine 1868213916" descr="Immagine che contiene lu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497128" name="Immagine 2" descr="Immagine che contiene lun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719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0D1C4" w14:textId="240C16BB" w:rsidR="00A22CCF" w:rsidRDefault="00A22CCF" w:rsidP="004A292F">
    <w:pPr>
      <w:pStyle w:val="Intestazione"/>
      <w:ind w:left="993" w:firstLine="0"/>
      <w:rPr>
        <w:rFonts w:ascii="Avenir Light" w:hAnsi="Avenir Light"/>
      </w:rPr>
    </w:pPr>
    <w:r>
      <w:rPr>
        <w:rFonts w:ascii="Avenir Light" w:hAnsi="Avenir Light"/>
      </w:rPr>
      <w:t>Domanda di partecipazione al dottorato XL ciclo</w:t>
    </w:r>
  </w:p>
  <w:p w14:paraId="323028D4" w14:textId="77777777" w:rsidR="005D2CC5" w:rsidRPr="00A22CCF" w:rsidRDefault="005D2CC5" w:rsidP="00A22CCF">
    <w:pPr>
      <w:pStyle w:val="Intestazione"/>
      <w:pBdr>
        <w:top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B7F2F" w14:textId="15D41873" w:rsidR="00461C25" w:rsidRDefault="00AA68D9" w:rsidP="004A292F">
    <w:r>
      <w:rPr>
        <w:noProof/>
      </w:rPr>
      <w:drawing>
        <wp:inline distT="0" distB="0" distL="0" distR="0" wp14:anchorId="211C10FF" wp14:editId="04BAC17B">
          <wp:extent cx="5759450" cy="540385"/>
          <wp:effectExtent l="0" t="0" r="6350" b="5715"/>
          <wp:docPr id="148644089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795251" name="Immagine 1094795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0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EF81B" w14:textId="7AB807AA" w:rsidR="00FB31B7" w:rsidRPr="00A370B8" w:rsidRDefault="00AA68D9" w:rsidP="004A292F">
    <w:pPr>
      <w:pStyle w:val="Intestazione"/>
      <w:ind w:left="0" w:firstLine="0"/>
      <w:rPr>
        <w:rFonts w:ascii="Avenir Light" w:hAnsi="Avenir Light"/>
      </w:rPr>
    </w:pPr>
    <w:r>
      <w:rPr>
        <w:rFonts w:ascii="Avenir Light" w:hAnsi="Avenir Light"/>
      </w:rPr>
      <w:t>Domanda di partecipazione</w:t>
    </w:r>
    <w:r w:rsidR="00A22CCF">
      <w:rPr>
        <w:rFonts w:ascii="Avenir Light" w:hAnsi="Avenir Light"/>
      </w:rPr>
      <w:t xml:space="preserve"> al dottorato XL ciclo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57A1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2AB074D"/>
    <w:multiLevelType w:val="hybridMultilevel"/>
    <w:tmpl w:val="0FE07F28"/>
    <w:lvl w:ilvl="0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7"/>
      <w:numFmt w:val="bullet"/>
      <w:lvlText w:val=""/>
      <w:lvlJc w:val="left"/>
      <w:pPr>
        <w:ind w:left="2849" w:hanging="1420"/>
      </w:pPr>
      <w:rPr>
        <w:rFonts w:ascii="Symbol" w:eastAsiaTheme="minorEastAsia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43D5201"/>
    <w:multiLevelType w:val="hybridMultilevel"/>
    <w:tmpl w:val="80BA05A4"/>
    <w:lvl w:ilvl="0" w:tplc="A28A2F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7EFA20">
      <w:start w:val="1"/>
      <w:numFmt w:val="bullet"/>
      <w:lvlText w:val="•"/>
      <w:lvlJc w:val="left"/>
      <w:pPr>
        <w:ind w:left="1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08FD4">
      <w:start w:val="1"/>
      <w:numFmt w:val="bullet"/>
      <w:lvlText w:val="▪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8415D2">
      <w:start w:val="1"/>
      <w:numFmt w:val="bullet"/>
      <w:lvlText w:val="•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636D8">
      <w:start w:val="1"/>
      <w:numFmt w:val="bullet"/>
      <w:lvlText w:val="o"/>
      <w:lvlJc w:val="left"/>
      <w:pPr>
        <w:ind w:left="3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2C960">
      <w:start w:val="1"/>
      <w:numFmt w:val="bullet"/>
      <w:lvlText w:val="▪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66E58">
      <w:start w:val="1"/>
      <w:numFmt w:val="bullet"/>
      <w:lvlText w:val="•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E8936">
      <w:start w:val="1"/>
      <w:numFmt w:val="bullet"/>
      <w:lvlText w:val="o"/>
      <w:lvlJc w:val="left"/>
      <w:pPr>
        <w:ind w:left="5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64244">
      <w:start w:val="1"/>
      <w:numFmt w:val="bullet"/>
      <w:lvlText w:val="▪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4584B68"/>
    <w:multiLevelType w:val="hybridMultilevel"/>
    <w:tmpl w:val="2A602928"/>
    <w:lvl w:ilvl="0" w:tplc="31A291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3727C4"/>
    <w:multiLevelType w:val="multilevel"/>
    <w:tmpl w:val="572E1958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bCs w:val="0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8B4BBA"/>
    <w:multiLevelType w:val="hybridMultilevel"/>
    <w:tmpl w:val="C1BA7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D5104"/>
    <w:multiLevelType w:val="hybridMultilevel"/>
    <w:tmpl w:val="A8D4803A"/>
    <w:lvl w:ilvl="0" w:tplc="A2BC9738">
      <w:start w:val="1"/>
      <w:numFmt w:val="decimal"/>
      <w:lvlText w:val="%1.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FEACFE">
      <w:start w:val="1"/>
      <w:numFmt w:val="lowerLetter"/>
      <w:lvlText w:val="%2)"/>
      <w:lvlJc w:val="left"/>
      <w:pPr>
        <w:ind w:left="1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A454AC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217AE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29CB8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A768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404B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A3BB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BAE8EC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CEE2688"/>
    <w:multiLevelType w:val="hybridMultilevel"/>
    <w:tmpl w:val="F0C2D9D4"/>
    <w:lvl w:ilvl="0" w:tplc="398AB9F6">
      <w:start w:val="3"/>
      <w:numFmt w:val="decimal"/>
      <w:lvlText w:val="%1)"/>
      <w:lvlJc w:val="left"/>
      <w:pPr>
        <w:ind w:left="5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A855E">
      <w:start w:val="1"/>
      <w:numFmt w:val="lowerLetter"/>
      <w:lvlText w:val="%2"/>
      <w:lvlJc w:val="left"/>
      <w:pPr>
        <w:ind w:left="129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4A6C4">
      <w:start w:val="1"/>
      <w:numFmt w:val="lowerRoman"/>
      <w:lvlText w:val="%3"/>
      <w:lvlJc w:val="left"/>
      <w:pPr>
        <w:ind w:left="201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414B4">
      <w:start w:val="1"/>
      <w:numFmt w:val="decimal"/>
      <w:lvlText w:val="%4"/>
      <w:lvlJc w:val="left"/>
      <w:pPr>
        <w:ind w:left="273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0AE7E">
      <w:start w:val="1"/>
      <w:numFmt w:val="lowerLetter"/>
      <w:lvlText w:val="%5"/>
      <w:lvlJc w:val="left"/>
      <w:pPr>
        <w:ind w:left="345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23376">
      <w:start w:val="1"/>
      <w:numFmt w:val="lowerRoman"/>
      <w:lvlText w:val="%6"/>
      <w:lvlJc w:val="left"/>
      <w:pPr>
        <w:ind w:left="417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6FD36">
      <w:start w:val="1"/>
      <w:numFmt w:val="decimal"/>
      <w:lvlText w:val="%7"/>
      <w:lvlJc w:val="left"/>
      <w:pPr>
        <w:ind w:left="489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A97C8">
      <w:start w:val="1"/>
      <w:numFmt w:val="lowerLetter"/>
      <w:lvlText w:val="%8"/>
      <w:lvlJc w:val="left"/>
      <w:pPr>
        <w:ind w:left="561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4CC9A">
      <w:start w:val="1"/>
      <w:numFmt w:val="lowerRoman"/>
      <w:lvlText w:val="%9"/>
      <w:lvlJc w:val="left"/>
      <w:pPr>
        <w:ind w:left="633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05D6852"/>
    <w:multiLevelType w:val="hybridMultilevel"/>
    <w:tmpl w:val="3218541A"/>
    <w:lvl w:ilvl="0" w:tplc="FFFFFFFF">
      <w:start w:val="1"/>
      <w:numFmt w:val="lowerLetter"/>
      <w:lvlText w:val="%1."/>
      <w:lvlJc w:val="left"/>
      <w:pPr>
        <w:ind w:left="863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0704873"/>
    <w:multiLevelType w:val="hybridMultilevel"/>
    <w:tmpl w:val="3F60A4C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B5D016A"/>
    <w:multiLevelType w:val="hybridMultilevel"/>
    <w:tmpl w:val="EA0ED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23CA2"/>
    <w:multiLevelType w:val="hybridMultilevel"/>
    <w:tmpl w:val="BB8ED25C"/>
    <w:lvl w:ilvl="0" w:tplc="A1E68C36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CE4">
      <w:start w:val="1"/>
      <w:numFmt w:val="lowerLetter"/>
      <w:lvlText w:val="%2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E0AC8">
      <w:start w:val="1"/>
      <w:numFmt w:val="lowerLetter"/>
      <w:lvlRestart w:val="0"/>
      <w:lvlText w:val="%3)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CCE2A0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0AC28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D46EEE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6F9B2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4B94A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CC3B0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E167543"/>
    <w:multiLevelType w:val="hybridMultilevel"/>
    <w:tmpl w:val="BC2C5DEC"/>
    <w:lvl w:ilvl="0" w:tplc="8A8CA0FE">
      <w:start w:val="6"/>
      <w:numFmt w:val="decimal"/>
      <w:lvlText w:val="%1)"/>
      <w:lvlJc w:val="left"/>
      <w:pPr>
        <w:ind w:left="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43FDC">
      <w:start w:val="1"/>
      <w:numFmt w:val="lowerLetter"/>
      <w:lvlText w:val="%2"/>
      <w:lvlJc w:val="left"/>
      <w:pPr>
        <w:ind w:left="1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28BB90">
      <w:start w:val="1"/>
      <w:numFmt w:val="lowerRoman"/>
      <w:lvlText w:val="%3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8DCC4">
      <w:start w:val="1"/>
      <w:numFmt w:val="decimal"/>
      <w:lvlText w:val="%4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623FA">
      <w:start w:val="1"/>
      <w:numFmt w:val="lowerLetter"/>
      <w:lvlText w:val="%5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27498">
      <w:start w:val="1"/>
      <w:numFmt w:val="lowerRoman"/>
      <w:lvlText w:val="%6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3AB0AC">
      <w:start w:val="1"/>
      <w:numFmt w:val="decimal"/>
      <w:lvlText w:val="%7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F8AC">
      <w:start w:val="1"/>
      <w:numFmt w:val="lowerLetter"/>
      <w:lvlText w:val="%8"/>
      <w:lvlJc w:val="left"/>
      <w:pPr>
        <w:ind w:left="5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0A8F0">
      <w:start w:val="1"/>
      <w:numFmt w:val="lowerRoman"/>
      <w:lvlText w:val="%9"/>
      <w:lvlJc w:val="left"/>
      <w:pPr>
        <w:ind w:left="6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0E763A3"/>
    <w:multiLevelType w:val="hybridMultilevel"/>
    <w:tmpl w:val="3218541A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FC56C6"/>
    <w:multiLevelType w:val="hybridMultilevel"/>
    <w:tmpl w:val="CB0071FC"/>
    <w:lvl w:ilvl="0" w:tplc="0DAA8D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151FC"/>
    <w:multiLevelType w:val="hybridMultilevel"/>
    <w:tmpl w:val="1FAC7A5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D59776E"/>
    <w:multiLevelType w:val="hybridMultilevel"/>
    <w:tmpl w:val="BBE011A4"/>
    <w:lvl w:ilvl="0" w:tplc="F39A0FC0">
      <w:start w:val="1"/>
      <w:numFmt w:val="decimal"/>
      <w:lvlText w:val="%1."/>
      <w:lvlJc w:val="left"/>
      <w:pPr>
        <w:ind w:left="4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2FB56C4F"/>
    <w:multiLevelType w:val="hybridMultilevel"/>
    <w:tmpl w:val="B4BAC142"/>
    <w:lvl w:ilvl="0" w:tplc="9016FD78">
      <w:start w:val="1"/>
      <w:numFmt w:val="decimal"/>
      <w:lvlText w:val="%1.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4BCBE">
      <w:start w:val="1"/>
      <w:numFmt w:val="lowerLetter"/>
      <w:lvlText w:val="%2"/>
      <w:lvlJc w:val="left"/>
      <w:pPr>
        <w:ind w:left="183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6D8C8">
      <w:start w:val="1"/>
      <w:numFmt w:val="lowerRoman"/>
      <w:lvlText w:val="%3"/>
      <w:lvlJc w:val="left"/>
      <w:pPr>
        <w:ind w:left="255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2EFC6">
      <w:start w:val="1"/>
      <w:numFmt w:val="decimal"/>
      <w:lvlText w:val="%4"/>
      <w:lvlJc w:val="left"/>
      <w:pPr>
        <w:ind w:left="327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4B38E">
      <w:start w:val="1"/>
      <w:numFmt w:val="lowerLetter"/>
      <w:lvlText w:val="%5"/>
      <w:lvlJc w:val="left"/>
      <w:pPr>
        <w:ind w:left="399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6B9CA">
      <w:start w:val="1"/>
      <w:numFmt w:val="lowerRoman"/>
      <w:lvlText w:val="%6"/>
      <w:lvlJc w:val="left"/>
      <w:pPr>
        <w:ind w:left="471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4C748">
      <w:start w:val="1"/>
      <w:numFmt w:val="decimal"/>
      <w:lvlText w:val="%7"/>
      <w:lvlJc w:val="left"/>
      <w:pPr>
        <w:ind w:left="543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46DD4">
      <w:start w:val="1"/>
      <w:numFmt w:val="lowerLetter"/>
      <w:lvlText w:val="%8"/>
      <w:lvlJc w:val="left"/>
      <w:pPr>
        <w:ind w:left="615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0982E">
      <w:start w:val="1"/>
      <w:numFmt w:val="lowerRoman"/>
      <w:lvlText w:val="%9"/>
      <w:lvlJc w:val="left"/>
      <w:pPr>
        <w:ind w:left="687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EF4172"/>
    <w:multiLevelType w:val="hybridMultilevel"/>
    <w:tmpl w:val="F47E264C"/>
    <w:lvl w:ilvl="0" w:tplc="B71428C6">
      <w:start w:val="1"/>
      <w:numFmt w:val="decimal"/>
      <w:lvlText w:val="%1."/>
      <w:lvlJc w:val="left"/>
      <w:pPr>
        <w:ind w:left="770" w:hanging="360"/>
      </w:pPr>
      <w:rPr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 w15:restartNumberingAfterBreak="0">
    <w:nsid w:val="3AF46D8D"/>
    <w:multiLevelType w:val="hybridMultilevel"/>
    <w:tmpl w:val="15E40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6640A"/>
    <w:multiLevelType w:val="hybridMultilevel"/>
    <w:tmpl w:val="1D603080"/>
    <w:lvl w:ilvl="0" w:tplc="14648DA4">
      <w:start w:val="1"/>
      <w:numFmt w:val="decimal"/>
      <w:lvlText w:val="%1.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2494C">
      <w:start w:val="1"/>
      <w:numFmt w:val="bullet"/>
      <w:lvlText w:val="•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604A6">
      <w:start w:val="1"/>
      <w:numFmt w:val="lowerLetter"/>
      <w:lvlText w:val="%3)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A4860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AFA52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86FE2C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2F9A0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23EBE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2919E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61324D"/>
    <w:multiLevelType w:val="hybridMultilevel"/>
    <w:tmpl w:val="DC28650C"/>
    <w:lvl w:ilvl="0" w:tplc="04100019">
      <w:start w:val="1"/>
      <w:numFmt w:val="lowerLetter"/>
      <w:lvlText w:val="%1."/>
      <w:lvlJc w:val="left"/>
      <w:pPr>
        <w:ind w:left="8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87407"/>
    <w:multiLevelType w:val="hybridMultilevel"/>
    <w:tmpl w:val="21144FB4"/>
    <w:lvl w:ilvl="0" w:tplc="1346B972">
      <w:start w:val="1"/>
      <w:numFmt w:val="decimal"/>
      <w:lvlText w:val="%1."/>
      <w:lvlJc w:val="left"/>
      <w:pPr>
        <w:ind w:left="7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3622">
      <w:start w:val="1"/>
      <w:numFmt w:val="lowerLetter"/>
      <w:lvlText w:val="%2)"/>
      <w:lvlJc w:val="left"/>
      <w:pPr>
        <w:ind w:left="14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20C0C8">
      <w:start w:val="1"/>
      <w:numFmt w:val="lowerRoman"/>
      <w:lvlText w:val="%3"/>
      <w:lvlJc w:val="left"/>
      <w:pPr>
        <w:ind w:left="178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81180">
      <w:start w:val="1"/>
      <w:numFmt w:val="decimal"/>
      <w:lvlText w:val="%4"/>
      <w:lvlJc w:val="left"/>
      <w:pPr>
        <w:ind w:left="250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44B0BA">
      <w:start w:val="1"/>
      <w:numFmt w:val="lowerLetter"/>
      <w:lvlText w:val="%5"/>
      <w:lvlJc w:val="left"/>
      <w:pPr>
        <w:ind w:left="32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A2FEA">
      <w:start w:val="1"/>
      <w:numFmt w:val="lowerRoman"/>
      <w:lvlText w:val="%6"/>
      <w:lvlJc w:val="left"/>
      <w:pPr>
        <w:ind w:left="39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C118C">
      <w:start w:val="1"/>
      <w:numFmt w:val="decimal"/>
      <w:lvlText w:val="%7"/>
      <w:lvlJc w:val="left"/>
      <w:pPr>
        <w:ind w:left="466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46686">
      <w:start w:val="1"/>
      <w:numFmt w:val="lowerLetter"/>
      <w:lvlText w:val="%8"/>
      <w:lvlJc w:val="left"/>
      <w:pPr>
        <w:ind w:left="538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4E2B0">
      <w:start w:val="1"/>
      <w:numFmt w:val="lowerRoman"/>
      <w:lvlText w:val="%9"/>
      <w:lvlJc w:val="left"/>
      <w:pPr>
        <w:ind w:left="610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741308"/>
    <w:multiLevelType w:val="hybridMultilevel"/>
    <w:tmpl w:val="046E3FA4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 w:themeColor="text1"/>
        <w:w w:val="100"/>
      </w:rPr>
    </w:lvl>
    <w:lvl w:ilvl="1" w:tplc="AE8487A4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48903BD6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F21CC564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6623582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449A4B2A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211EBC76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A7E81E8E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9A1A435A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9" w15:restartNumberingAfterBreak="0">
    <w:nsid w:val="4C7569B9"/>
    <w:multiLevelType w:val="hybridMultilevel"/>
    <w:tmpl w:val="5CBAD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02363"/>
    <w:multiLevelType w:val="hybridMultilevel"/>
    <w:tmpl w:val="71F42380"/>
    <w:lvl w:ilvl="0" w:tplc="3250B696">
      <w:start w:val="1"/>
      <w:numFmt w:val="lowerLetter"/>
      <w:lvlText w:val="%1)"/>
      <w:lvlJc w:val="left"/>
      <w:pPr>
        <w:ind w:left="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28282C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018E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6D428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E6614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49D0A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41E94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4A92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00B6D0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1D21D32"/>
    <w:multiLevelType w:val="hybridMultilevel"/>
    <w:tmpl w:val="FA48558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  <w:w w:val="100"/>
      </w:rPr>
    </w:lvl>
    <w:lvl w:ilvl="1" w:tplc="04100001">
      <w:start w:val="1"/>
      <w:numFmt w:val="bullet"/>
      <w:lvlText w:val=""/>
      <w:lvlJc w:val="left"/>
      <w:pPr>
        <w:ind w:left="2289" w:hanging="360"/>
      </w:pPr>
      <w:rPr>
        <w:rFonts w:ascii="Symbol" w:hAnsi="Symbol" w:hint="default"/>
      </w:rPr>
    </w:lvl>
    <w:lvl w:ilvl="2" w:tplc="48903BD6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F21CC564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6623582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449A4B2A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211EBC76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A7E81E8E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9A1A435A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2" w15:restartNumberingAfterBreak="0">
    <w:nsid w:val="56693F22"/>
    <w:multiLevelType w:val="hybridMultilevel"/>
    <w:tmpl w:val="055E37DE"/>
    <w:lvl w:ilvl="0" w:tplc="04100013">
      <w:start w:val="1"/>
      <w:numFmt w:val="upperRoman"/>
      <w:lvlText w:val="%1."/>
      <w:lvlJc w:val="right"/>
      <w:pPr>
        <w:ind w:left="863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8B150E"/>
    <w:multiLevelType w:val="hybridMultilevel"/>
    <w:tmpl w:val="E89E9434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  <w:w w:val="100"/>
      </w:rPr>
    </w:lvl>
    <w:lvl w:ilvl="1" w:tplc="AE8487A4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48903BD6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F21CC564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6623582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449A4B2A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211EBC76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A7E81E8E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9A1A435A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4" w15:restartNumberingAfterBreak="0">
    <w:nsid w:val="5CA26B08"/>
    <w:multiLevelType w:val="hybridMultilevel"/>
    <w:tmpl w:val="B50E6B84"/>
    <w:lvl w:ilvl="0" w:tplc="0AE09EEE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CC608">
      <w:start w:val="1"/>
      <w:numFmt w:val="lowerLetter"/>
      <w:lvlText w:val="%2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E8B2E">
      <w:start w:val="1"/>
      <w:numFmt w:val="lowerLetter"/>
      <w:lvlText w:val="%3)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911E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26CC8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6A29C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02FE4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3D32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8971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2465DF"/>
    <w:multiLevelType w:val="hybridMultilevel"/>
    <w:tmpl w:val="C15EE544"/>
    <w:lvl w:ilvl="0" w:tplc="1B9801E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6B62E">
      <w:start w:val="1"/>
      <w:numFmt w:val="bullet"/>
      <w:lvlText w:val="•"/>
      <w:lvlJc w:val="left"/>
      <w:pPr>
        <w:ind w:left="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88163E">
      <w:start w:val="1"/>
      <w:numFmt w:val="bullet"/>
      <w:lvlText w:val="▪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0A30DC">
      <w:start w:val="1"/>
      <w:numFmt w:val="bullet"/>
      <w:lvlText w:val="•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3CBAF8">
      <w:start w:val="1"/>
      <w:numFmt w:val="bullet"/>
      <w:lvlText w:val="o"/>
      <w:lvlJc w:val="left"/>
      <w:pPr>
        <w:ind w:left="2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F498F4">
      <w:start w:val="1"/>
      <w:numFmt w:val="bullet"/>
      <w:lvlText w:val="▪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F0CE08">
      <w:start w:val="1"/>
      <w:numFmt w:val="bullet"/>
      <w:lvlText w:val="•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16C910">
      <w:start w:val="1"/>
      <w:numFmt w:val="bullet"/>
      <w:lvlText w:val="o"/>
      <w:lvlJc w:val="left"/>
      <w:pPr>
        <w:ind w:left="5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2CC120">
      <w:start w:val="1"/>
      <w:numFmt w:val="bullet"/>
      <w:lvlText w:val="▪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723D1E"/>
    <w:multiLevelType w:val="hybridMultilevel"/>
    <w:tmpl w:val="EEEA4D7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A4812D1"/>
    <w:multiLevelType w:val="hybridMultilevel"/>
    <w:tmpl w:val="22822B76"/>
    <w:lvl w:ilvl="0" w:tplc="BD142FA2">
      <w:start w:val="1"/>
      <w:numFmt w:val="decimal"/>
      <w:lvlText w:val="%1.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02312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819AA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AA13E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6DCE6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AE4AC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6AE6A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6278C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8FDAA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901CF9"/>
    <w:multiLevelType w:val="hybridMultilevel"/>
    <w:tmpl w:val="75FE0594"/>
    <w:lvl w:ilvl="0" w:tplc="791469F0">
      <w:start w:val="1"/>
      <w:numFmt w:val="decimal"/>
      <w:pStyle w:val="Numeroelenco"/>
      <w:lvlText w:val="%1."/>
      <w:lvlJc w:val="left"/>
      <w:pPr>
        <w:ind w:left="720" w:hanging="360"/>
      </w:pPr>
      <w:rPr>
        <w:i w:val="0"/>
      </w:rPr>
    </w:lvl>
    <w:lvl w:ilvl="1" w:tplc="6706ADB4">
      <w:start w:val="1"/>
      <w:numFmt w:val="lowerLetter"/>
      <w:lvlText w:val="%2."/>
      <w:lvlJc w:val="left"/>
      <w:pPr>
        <w:ind w:left="1440" w:hanging="360"/>
      </w:pPr>
    </w:lvl>
    <w:lvl w:ilvl="2" w:tplc="6C5A5240">
      <w:start w:val="1"/>
      <w:numFmt w:val="lowerRoman"/>
      <w:lvlText w:val="%3."/>
      <w:lvlJc w:val="right"/>
      <w:pPr>
        <w:ind w:left="2160" w:hanging="180"/>
      </w:pPr>
    </w:lvl>
    <w:lvl w:ilvl="3" w:tplc="F3AA7C68">
      <w:start w:val="1"/>
      <w:numFmt w:val="decimal"/>
      <w:lvlText w:val="%4."/>
      <w:lvlJc w:val="left"/>
      <w:pPr>
        <w:ind w:left="2880" w:hanging="360"/>
      </w:pPr>
    </w:lvl>
    <w:lvl w:ilvl="4" w:tplc="FE14EBB8" w:tentative="1">
      <w:start w:val="1"/>
      <w:numFmt w:val="lowerLetter"/>
      <w:lvlText w:val="%5."/>
      <w:lvlJc w:val="left"/>
      <w:pPr>
        <w:ind w:left="3600" w:hanging="360"/>
      </w:pPr>
    </w:lvl>
    <w:lvl w:ilvl="5" w:tplc="A9EC345C" w:tentative="1">
      <w:start w:val="1"/>
      <w:numFmt w:val="lowerRoman"/>
      <w:lvlText w:val="%6."/>
      <w:lvlJc w:val="right"/>
      <w:pPr>
        <w:ind w:left="4320" w:hanging="180"/>
      </w:pPr>
    </w:lvl>
    <w:lvl w:ilvl="6" w:tplc="0172D51C" w:tentative="1">
      <w:start w:val="1"/>
      <w:numFmt w:val="decimal"/>
      <w:lvlText w:val="%7."/>
      <w:lvlJc w:val="left"/>
      <w:pPr>
        <w:ind w:left="5040" w:hanging="360"/>
      </w:pPr>
    </w:lvl>
    <w:lvl w:ilvl="7" w:tplc="49965B94" w:tentative="1">
      <w:start w:val="1"/>
      <w:numFmt w:val="lowerLetter"/>
      <w:lvlText w:val="%8."/>
      <w:lvlJc w:val="left"/>
      <w:pPr>
        <w:ind w:left="5760" w:hanging="360"/>
      </w:pPr>
    </w:lvl>
    <w:lvl w:ilvl="8" w:tplc="93EEB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14497"/>
    <w:multiLevelType w:val="hybridMultilevel"/>
    <w:tmpl w:val="347E18B2"/>
    <w:lvl w:ilvl="0" w:tplc="B98CA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894AC">
      <w:start w:val="1"/>
      <w:numFmt w:val="bullet"/>
      <w:lvlText w:val="o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7A86">
      <w:start w:val="1"/>
      <w:numFmt w:val="bullet"/>
      <w:lvlText w:val="▪"/>
      <w:lvlJc w:val="left"/>
      <w:pPr>
        <w:ind w:left="1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037B4">
      <w:start w:val="1"/>
      <w:numFmt w:val="bullet"/>
      <w:lvlRestart w:val="0"/>
      <w:lvlText w:val="•"/>
      <w:lvlJc w:val="left"/>
      <w:pPr>
        <w:ind w:left="1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AB268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282C46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EE404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AA51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E97C2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19235B8"/>
    <w:multiLevelType w:val="hybridMultilevel"/>
    <w:tmpl w:val="0AEA2A6E"/>
    <w:lvl w:ilvl="0" w:tplc="44304C86">
      <w:start w:val="1"/>
      <w:numFmt w:val="decimal"/>
      <w:lvlText w:val="%1.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4AAD4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CB080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69B10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E9DE6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23458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4A0574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20120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A177C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B65A59"/>
    <w:multiLevelType w:val="hybridMultilevel"/>
    <w:tmpl w:val="43AC93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43B54"/>
    <w:multiLevelType w:val="hybridMultilevel"/>
    <w:tmpl w:val="8EB07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E4E94"/>
    <w:multiLevelType w:val="hybridMultilevel"/>
    <w:tmpl w:val="D616CCC6"/>
    <w:lvl w:ilvl="0" w:tplc="0410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44" w15:restartNumberingAfterBreak="0">
    <w:nsid w:val="7AC35A03"/>
    <w:multiLevelType w:val="hybridMultilevel"/>
    <w:tmpl w:val="D95880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9269128">
    <w:abstractNumId w:val="38"/>
  </w:num>
  <w:num w:numId="2" w16cid:durableId="1127822761">
    <w:abstractNumId w:val="20"/>
  </w:num>
  <w:num w:numId="3" w16cid:durableId="1850099910">
    <w:abstractNumId w:val="33"/>
  </w:num>
  <w:num w:numId="4" w16cid:durableId="847789873">
    <w:abstractNumId w:val="28"/>
  </w:num>
  <w:num w:numId="5" w16cid:durableId="925774187">
    <w:abstractNumId w:val="38"/>
    <w:lvlOverride w:ilvl="0">
      <w:startOverride w:val="1"/>
    </w:lvlOverride>
  </w:num>
  <w:num w:numId="6" w16cid:durableId="1342314883">
    <w:abstractNumId w:val="38"/>
    <w:lvlOverride w:ilvl="0">
      <w:startOverride w:val="1"/>
    </w:lvlOverride>
  </w:num>
  <w:num w:numId="7" w16cid:durableId="1956793650">
    <w:abstractNumId w:val="38"/>
    <w:lvlOverride w:ilvl="0">
      <w:startOverride w:val="1"/>
    </w:lvlOverride>
  </w:num>
  <w:num w:numId="8" w16cid:durableId="954554496">
    <w:abstractNumId w:val="38"/>
    <w:lvlOverride w:ilvl="0">
      <w:startOverride w:val="1"/>
    </w:lvlOverride>
  </w:num>
  <w:num w:numId="9" w16cid:durableId="1880433178">
    <w:abstractNumId w:val="38"/>
    <w:lvlOverride w:ilvl="0">
      <w:startOverride w:val="1"/>
    </w:lvlOverride>
  </w:num>
  <w:num w:numId="10" w16cid:durableId="620501845">
    <w:abstractNumId w:val="28"/>
    <w:lvlOverride w:ilvl="0">
      <w:startOverride w:val="1"/>
    </w:lvlOverride>
  </w:num>
  <w:num w:numId="11" w16cid:durableId="1793982840">
    <w:abstractNumId w:val="38"/>
    <w:lvlOverride w:ilvl="0">
      <w:startOverride w:val="1"/>
    </w:lvlOverride>
  </w:num>
  <w:num w:numId="12" w16cid:durableId="1582059497">
    <w:abstractNumId w:val="38"/>
    <w:lvlOverride w:ilvl="0">
      <w:startOverride w:val="1"/>
    </w:lvlOverride>
  </w:num>
  <w:num w:numId="13" w16cid:durableId="1727026805">
    <w:abstractNumId w:val="28"/>
    <w:lvlOverride w:ilvl="0">
      <w:startOverride w:val="1"/>
    </w:lvlOverride>
  </w:num>
  <w:num w:numId="14" w16cid:durableId="326515514">
    <w:abstractNumId w:val="38"/>
    <w:lvlOverride w:ilvl="0">
      <w:startOverride w:val="1"/>
    </w:lvlOverride>
  </w:num>
  <w:num w:numId="15" w16cid:durableId="823545650">
    <w:abstractNumId w:val="28"/>
    <w:lvlOverride w:ilvl="0">
      <w:startOverride w:val="1"/>
    </w:lvlOverride>
  </w:num>
  <w:num w:numId="16" w16cid:durableId="118107274">
    <w:abstractNumId w:val="15"/>
  </w:num>
  <w:num w:numId="17" w16cid:durableId="923027759">
    <w:abstractNumId w:val="38"/>
    <w:lvlOverride w:ilvl="0">
      <w:startOverride w:val="1"/>
    </w:lvlOverride>
  </w:num>
  <w:num w:numId="18" w16cid:durableId="838424460">
    <w:abstractNumId w:val="38"/>
    <w:lvlOverride w:ilvl="0">
      <w:startOverride w:val="1"/>
    </w:lvlOverride>
  </w:num>
  <w:num w:numId="19" w16cid:durableId="1311135964">
    <w:abstractNumId w:val="38"/>
    <w:lvlOverride w:ilvl="0">
      <w:startOverride w:val="1"/>
    </w:lvlOverride>
  </w:num>
  <w:num w:numId="20" w16cid:durableId="407506204">
    <w:abstractNumId w:val="31"/>
  </w:num>
  <w:num w:numId="21" w16cid:durableId="1321038559">
    <w:abstractNumId w:val="36"/>
  </w:num>
  <w:num w:numId="22" w16cid:durableId="253825285">
    <w:abstractNumId w:val="24"/>
  </w:num>
  <w:num w:numId="23" w16cid:durableId="619604146">
    <w:abstractNumId w:val="38"/>
    <w:lvlOverride w:ilvl="0">
      <w:startOverride w:val="1"/>
    </w:lvlOverride>
  </w:num>
  <w:num w:numId="24" w16cid:durableId="294877797">
    <w:abstractNumId w:val="38"/>
    <w:lvlOverride w:ilvl="0">
      <w:startOverride w:val="1"/>
    </w:lvlOverride>
  </w:num>
  <w:num w:numId="25" w16cid:durableId="1469468405">
    <w:abstractNumId w:val="38"/>
    <w:lvlOverride w:ilvl="0">
      <w:startOverride w:val="1"/>
    </w:lvlOverride>
  </w:num>
  <w:num w:numId="26" w16cid:durableId="2122188505">
    <w:abstractNumId w:val="8"/>
    <w:lvlOverride w:ilvl="0">
      <w:startOverride w:val="1"/>
    </w:lvlOverride>
  </w:num>
  <w:num w:numId="27" w16cid:durableId="745537798">
    <w:abstractNumId w:val="38"/>
    <w:lvlOverride w:ilvl="0">
      <w:startOverride w:val="1"/>
    </w:lvlOverride>
  </w:num>
  <w:num w:numId="28" w16cid:durableId="1083255216">
    <w:abstractNumId w:val="38"/>
  </w:num>
  <w:num w:numId="29" w16cid:durableId="1080837046">
    <w:abstractNumId w:val="38"/>
    <w:lvlOverride w:ilvl="0">
      <w:startOverride w:val="1"/>
    </w:lvlOverride>
  </w:num>
  <w:num w:numId="30" w16cid:durableId="1196308601">
    <w:abstractNumId w:val="38"/>
  </w:num>
  <w:num w:numId="31" w16cid:durableId="1465854338">
    <w:abstractNumId w:val="42"/>
  </w:num>
  <w:num w:numId="32" w16cid:durableId="112291312">
    <w:abstractNumId w:val="44"/>
  </w:num>
  <w:num w:numId="33" w16cid:durableId="1765807200">
    <w:abstractNumId w:val="0"/>
  </w:num>
  <w:num w:numId="34" w16cid:durableId="632564920">
    <w:abstractNumId w:val="29"/>
  </w:num>
  <w:num w:numId="35" w16cid:durableId="531039883">
    <w:abstractNumId w:val="43"/>
  </w:num>
  <w:num w:numId="36" w16cid:durableId="2053461662">
    <w:abstractNumId w:val="41"/>
  </w:num>
  <w:num w:numId="37" w16cid:durableId="626356889">
    <w:abstractNumId w:val="19"/>
  </w:num>
  <w:num w:numId="38" w16cid:durableId="194927237">
    <w:abstractNumId w:val="9"/>
  </w:num>
  <w:num w:numId="39" w16cid:durableId="423960632">
    <w:abstractNumId w:val="8"/>
  </w:num>
  <w:num w:numId="40" w16cid:durableId="524174807">
    <w:abstractNumId w:val="22"/>
  </w:num>
  <w:num w:numId="41" w16cid:durableId="708457183">
    <w:abstractNumId w:val="27"/>
  </w:num>
  <w:num w:numId="42" w16cid:durableId="118769092">
    <w:abstractNumId w:val="7"/>
  </w:num>
  <w:num w:numId="43" w16cid:durableId="1340740254">
    <w:abstractNumId w:val="25"/>
  </w:num>
  <w:num w:numId="44" w16cid:durableId="877401879">
    <w:abstractNumId w:val="34"/>
  </w:num>
  <w:num w:numId="45" w16cid:durableId="853416231">
    <w:abstractNumId w:val="39"/>
  </w:num>
  <w:num w:numId="46" w16cid:durableId="1280067386">
    <w:abstractNumId w:val="16"/>
  </w:num>
  <w:num w:numId="47" w16cid:durableId="367218769">
    <w:abstractNumId w:val="11"/>
  </w:num>
  <w:num w:numId="48" w16cid:durableId="222765449">
    <w:abstractNumId w:val="37"/>
  </w:num>
  <w:num w:numId="49" w16cid:durableId="874738412">
    <w:abstractNumId w:val="40"/>
  </w:num>
  <w:num w:numId="50" w16cid:durableId="1332099245">
    <w:abstractNumId w:val="30"/>
  </w:num>
  <w:num w:numId="51" w16cid:durableId="1784617959">
    <w:abstractNumId w:val="12"/>
  </w:num>
  <w:num w:numId="52" w16cid:durableId="856886262">
    <w:abstractNumId w:val="17"/>
  </w:num>
  <w:num w:numId="53" w16cid:durableId="1590190343">
    <w:abstractNumId w:val="35"/>
  </w:num>
  <w:num w:numId="54" w16cid:durableId="1471508973">
    <w:abstractNumId w:val="6"/>
  </w:num>
  <w:num w:numId="55" w16cid:durableId="1869219573">
    <w:abstractNumId w:val="14"/>
  </w:num>
  <w:num w:numId="56" w16cid:durableId="1266377514">
    <w:abstractNumId w:val="32"/>
  </w:num>
  <w:num w:numId="57" w16cid:durableId="1054817851">
    <w:abstractNumId w:val="18"/>
  </w:num>
  <w:num w:numId="58" w16cid:durableId="406415837">
    <w:abstractNumId w:val="10"/>
  </w:num>
  <w:num w:numId="59" w16cid:durableId="1974360432">
    <w:abstractNumId w:val="26"/>
  </w:num>
  <w:num w:numId="60" w16cid:durableId="1863739866">
    <w:abstractNumId w:val="13"/>
  </w:num>
  <w:num w:numId="61" w16cid:durableId="349528722">
    <w:abstractNumId w:val="23"/>
  </w:num>
  <w:num w:numId="62" w16cid:durableId="1268385858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06"/>
    <w:rsid w:val="0000000D"/>
    <w:rsid w:val="00000B14"/>
    <w:rsid w:val="00002985"/>
    <w:rsid w:val="00002AD6"/>
    <w:rsid w:val="00002D3B"/>
    <w:rsid w:val="000032CB"/>
    <w:rsid w:val="00004D07"/>
    <w:rsid w:val="000062E1"/>
    <w:rsid w:val="00010A9B"/>
    <w:rsid w:val="00010D61"/>
    <w:rsid w:val="00011113"/>
    <w:rsid w:val="0001179E"/>
    <w:rsid w:val="000131F8"/>
    <w:rsid w:val="00013CA1"/>
    <w:rsid w:val="00013CA2"/>
    <w:rsid w:val="0001412B"/>
    <w:rsid w:val="00014EF8"/>
    <w:rsid w:val="000155F4"/>
    <w:rsid w:val="00015C91"/>
    <w:rsid w:val="00016DB6"/>
    <w:rsid w:val="000203BF"/>
    <w:rsid w:val="000210C9"/>
    <w:rsid w:val="000225A4"/>
    <w:rsid w:val="00024F39"/>
    <w:rsid w:val="00025762"/>
    <w:rsid w:val="000269CC"/>
    <w:rsid w:val="00027F7B"/>
    <w:rsid w:val="0003054E"/>
    <w:rsid w:val="00030C0A"/>
    <w:rsid w:val="00030C27"/>
    <w:rsid w:val="00031C75"/>
    <w:rsid w:val="00032C2E"/>
    <w:rsid w:val="0003322B"/>
    <w:rsid w:val="000333F1"/>
    <w:rsid w:val="00034540"/>
    <w:rsid w:val="00034FD1"/>
    <w:rsid w:val="000356DD"/>
    <w:rsid w:val="00037B24"/>
    <w:rsid w:val="000403A9"/>
    <w:rsid w:val="000412F2"/>
    <w:rsid w:val="000449DE"/>
    <w:rsid w:val="000454DD"/>
    <w:rsid w:val="00045693"/>
    <w:rsid w:val="000479F3"/>
    <w:rsid w:val="00047EE8"/>
    <w:rsid w:val="00051D13"/>
    <w:rsid w:val="00052536"/>
    <w:rsid w:val="00053032"/>
    <w:rsid w:val="00060E17"/>
    <w:rsid w:val="000617FB"/>
    <w:rsid w:val="00061960"/>
    <w:rsid w:val="000628BA"/>
    <w:rsid w:val="00062E65"/>
    <w:rsid w:val="00064982"/>
    <w:rsid w:val="00065BBF"/>
    <w:rsid w:val="0006759C"/>
    <w:rsid w:val="00067B97"/>
    <w:rsid w:val="000709C0"/>
    <w:rsid w:val="00070A87"/>
    <w:rsid w:val="000767E5"/>
    <w:rsid w:val="0008103D"/>
    <w:rsid w:val="000818A1"/>
    <w:rsid w:val="00085A0B"/>
    <w:rsid w:val="000871EF"/>
    <w:rsid w:val="0008742A"/>
    <w:rsid w:val="00087C11"/>
    <w:rsid w:val="00090646"/>
    <w:rsid w:val="00094537"/>
    <w:rsid w:val="00096587"/>
    <w:rsid w:val="00096F0D"/>
    <w:rsid w:val="000974C8"/>
    <w:rsid w:val="000A11BC"/>
    <w:rsid w:val="000A14B0"/>
    <w:rsid w:val="000A2B13"/>
    <w:rsid w:val="000A3FC7"/>
    <w:rsid w:val="000A76EB"/>
    <w:rsid w:val="000B55B1"/>
    <w:rsid w:val="000B705A"/>
    <w:rsid w:val="000C13C5"/>
    <w:rsid w:val="000C356F"/>
    <w:rsid w:val="000C3CAB"/>
    <w:rsid w:val="000C479B"/>
    <w:rsid w:val="000C4A15"/>
    <w:rsid w:val="000C6306"/>
    <w:rsid w:val="000C6B86"/>
    <w:rsid w:val="000D03D9"/>
    <w:rsid w:val="000D17C7"/>
    <w:rsid w:val="000D2058"/>
    <w:rsid w:val="000D2330"/>
    <w:rsid w:val="000D3155"/>
    <w:rsid w:val="000D51ED"/>
    <w:rsid w:val="000D618E"/>
    <w:rsid w:val="000D7B73"/>
    <w:rsid w:val="000E0E84"/>
    <w:rsid w:val="000E0FE5"/>
    <w:rsid w:val="000E293A"/>
    <w:rsid w:val="000E3A6E"/>
    <w:rsid w:val="000E42D6"/>
    <w:rsid w:val="000E4C18"/>
    <w:rsid w:val="000E4C64"/>
    <w:rsid w:val="000E4F4C"/>
    <w:rsid w:val="000F03F5"/>
    <w:rsid w:val="000F1092"/>
    <w:rsid w:val="000F136B"/>
    <w:rsid w:val="000F156C"/>
    <w:rsid w:val="000F1773"/>
    <w:rsid w:val="000F3A69"/>
    <w:rsid w:val="000F6AEF"/>
    <w:rsid w:val="00102B9B"/>
    <w:rsid w:val="00102D92"/>
    <w:rsid w:val="00104339"/>
    <w:rsid w:val="00105180"/>
    <w:rsid w:val="00105A4D"/>
    <w:rsid w:val="00107D32"/>
    <w:rsid w:val="00112254"/>
    <w:rsid w:val="00113C4A"/>
    <w:rsid w:val="001152B5"/>
    <w:rsid w:val="001156AB"/>
    <w:rsid w:val="00116C07"/>
    <w:rsid w:val="00117367"/>
    <w:rsid w:val="00117FF9"/>
    <w:rsid w:val="00121A8E"/>
    <w:rsid w:val="00122AF7"/>
    <w:rsid w:val="001257E6"/>
    <w:rsid w:val="00125E82"/>
    <w:rsid w:val="00125F86"/>
    <w:rsid w:val="00126088"/>
    <w:rsid w:val="001310FC"/>
    <w:rsid w:val="001313BA"/>
    <w:rsid w:val="00132CE3"/>
    <w:rsid w:val="00133D54"/>
    <w:rsid w:val="00134D46"/>
    <w:rsid w:val="001364F2"/>
    <w:rsid w:val="00137433"/>
    <w:rsid w:val="00141756"/>
    <w:rsid w:val="0014579D"/>
    <w:rsid w:val="0014709E"/>
    <w:rsid w:val="0015001D"/>
    <w:rsid w:val="00151AD0"/>
    <w:rsid w:val="00151FC3"/>
    <w:rsid w:val="001534CB"/>
    <w:rsid w:val="001558DD"/>
    <w:rsid w:val="00155D94"/>
    <w:rsid w:val="00155E6B"/>
    <w:rsid w:val="001564EA"/>
    <w:rsid w:val="00156C07"/>
    <w:rsid w:val="00156CC2"/>
    <w:rsid w:val="00157477"/>
    <w:rsid w:val="0015759D"/>
    <w:rsid w:val="00161C3A"/>
    <w:rsid w:val="001626B3"/>
    <w:rsid w:val="001646FD"/>
    <w:rsid w:val="00164741"/>
    <w:rsid w:val="0016722A"/>
    <w:rsid w:val="0017246C"/>
    <w:rsid w:val="00172B70"/>
    <w:rsid w:val="00173C0D"/>
    <w:rsid w:val="001743D0"/>
    <w:rsid w:val="001767D2"/>
    <w:rsid w:val="001774D3"/>
    <w:rsid w:val="001779AB"/>
    <w:rsid w:val="00181803"/>
    <w:rsid w:val="00182B7A"/>
    <w:rsid w:val="00183EA7"/>
    <w:rsid w:val="00184473"/>
    <w:rsid w:val="00185AC9"/>
    <w:rsid w:val="0018615E"/>
    <w:rsid w:val="00186F8F"/>
    <w:rsid w:val="00187215"/>
    <w:rsid w:val="001925EC"/>
    <w:rsid w:val="00194BCC"/>
    <w:rsid w:val="00195F56"/>
    <w:rsid w:val="00196249"/>
    <w:rsid w:val="001977D6"/>
    <w:rsid w:val="001A0E60"/>
    <w:rsid w:val="001A3A08"/>
    <w:rsid w:val="001A4920"/>
    <w:rsid w:val="001A5903"/>
    <w:rsid w:val="001B4066"/>
    <w:rsid w:val="001B6475"/>
    <w:rsid w:val="001B7932"/>
    <w:rsid w:val="001C096C"/>
    <w:rsid w:val="001C34F3"/>
    <w:rsid w:val="001C3768"/>
    <w:rsid w:val="001C4143"/>
    <w:rsid w:val="001C471A"/>
    <w:rsid w:val="001C51E1"/>
    <w:rsid w:val="001C57A3"/>
    <w:rsid w:val="001C6AD8"/>
    <w:rsid w:val="001D04AB"/>
    <w:rsid w:val="001D180E"/>
    <w:rsid w:val="001D22CB"/>
    <w:rsid w:val="001D2D10"/>
    <w:rsid w:val="001D3188"/>
    <w:rsid w:val="001E01A4"/>
    <w:rsid w:val="001E1AAC"/>
    <w:rsid w:val="001E30E4"/>
    <w:rsid w:val="001E3BA4"/>
    <w:rsid w:val="001E415E"/>
    <w:rsid w:val="001E4A6B"/>
    <w:rsid w:val="001F1BE3"/>
    <w:rsid w:val="001F2F19"/>
    <w:rsid w:val="001F52FA"/>
    <w:rsid w:val="001F55C2"/>
    <w:rsid w:val="00200104"/>
    <w:rsid w:val="0020135E"/>
    <w:rsid w:val="002019A0"/>
    <w:rsid w:val="00201CC5"/>
    <w:rsid w:val="00201D49"/>
    <w:rsid w:val="00202014"/>
    <w:rsid w:val="00202C33"/>
    <w:rsid w:val="00204DD2"/>
    <w:rsid w:val="00205EC4"/>
    <w:rsid w:val="00206205"/>
    <w:rsid w:val="0021332C"/>
    <w:rsid w:val="002136EF"/>
    <w:rsid w:val="00215273"/>
    <w:rsid w:val="00215C59"/>
    <w:rsid w:val="00217B5E"/>
    <w:rsid w:val="00221260"/>
    <w:rsid w:val="00222374"/>
    <w:rsid w:val="0022250B"/>
    <w:rsid w:val="0022376B"/>
    <w:rsid w:val="002238A7"/>
    <w:rsid w:val="00224198"/>
    <w:rsid w:val="00224A25"/>
    <w:rsid w:val="00226123"/>
    <w:rsid w:val="00226252"/>
    <w:rsid w:val="002314C6"/>
    <w:rsid w:val="002315CA"/>
    <w:rsid w:val="00234048"/>
    <w:rsid w:val="002342D6"/>
    <w:rsid w:val="002342F2"/>
    <w:rsid w:val="002346DC"/>
    <w:rsid w:val="00235674"/>
    <w:rsid w:val="00236A3F"/>
    <w:rsid w:val="00236F24"/>
    <w:rsid w:val="0024216F"/>
    <w:rsid w:val="00242DE9"/>
    <w:rsid w:val="002466F6"/>
    <w:rsid w:val="00247C0E"/>
    <w:rsid w:val="00250517"/>
    <w:rsid w:val="002508F4"/>
    <w:rsid w:val="00250970"/>
    <w:rsid w:val="00254634"/>
    <w:rsid w:val="002565DA"/>
    <w:rsid w:val="00256E6C"/>
    <w:rsid w:val="0025721A"/>
    <w:rsid w:val="00257ACC"/>
    <w:rsid w:val="00260024"/>
    <w:rsid w:val="002618A9"/>
    <w:rsid w:val="0026235B"/>
    <w:rsid w:val="002647E1"/>
    <w:rsid w:val="00266F5B"/>
    <w:rsid w:val="0027061A"/>
    <w:rsid w:val="00272E4C"/>
    <w:rsid w:val="00273993"/>
    <w:rsid w:val="00274DCC"/>
    <w:rsid w:val="00275044"/>
    <w:rsid w:val="00275088"/>
    <w:rsid w:val="002772B2"/>
    <w:rsid w:val="00280272"/>
    <w:rsid w:val="00282EE2"/>
    <w:rsid w:val="00283310"/>
    <w:rsid w:val="0028374C"/>
    <w:rsid w:val="00286B99"/>
    <w:rsid w:val="00287037"/>
    <w:rsid w:val="002925C1"/>
    <w:rsid w:val="002932E2"/>
    <w:rsid w:val="00294FFD"/>
    <w:rsid w:val="002953FF"/>
    <w:rsid w:val="00295B99"/>
    <w:rsid w:val="002960EC"/>
    <w:rsid w:val="00297BDB"/>
    <w:rsid w:val="002A16E7"/>
    <w:rsid w:val="002A38D1"/>
    <w:rsid w:val="002A41C5"/>
    <w:rsid w:val="002A4507"/>
    <w:rsid w:val="002A57B3"/>
    <w:rsid w:val="002A5949"/>
    <w:rsid w:val="002A5A1B"/>
    <w:rsid w:val="002B16B7"/>
    <w:rsid w:val="002B6EF4"/>
    <w:rsid w:val="002C0E6D"/>
    <w:rsid w:val="002C1133"/>
    <w:rsid w:val="002C12C0"/>
    <w:rsid w:val="002C1B68"/>
    <w:rsid w:val="002C4BC1"/>
    <w:rsid w:val="002C502F"/>
    <w:rsid w:val="002C6AE8"/>
    <w:rsid w:val="002C711F"/>
    <w:rsid w:val="002C76FD"/>
    <w:rsid w:val="002D198F"/>
    <w:rsid w:val="002D19E7"/>
    <w:rsid w:val="002D1B40"/>
    <w:rsid w:val="002D1E50"/>
    <w:rsid w:val="002D2CAD"/>
    <w:rsid w:val="002D5654"/>
    <w:rsid w:val="002D5A06"/>
    <w:rsid w:val="002E058F"/>
    <w:rsid w:val="002E0C0E"/>
    <w:rsid w:val="002E1A5B"/>
    <w:rsid w:val="002E1A9E"/>
    <w:rsid w:val="002E26BF"/>
    <w:rsid w:val="002E2AC8"/>
    <w:rsid w:val="002E7175"/>
    <w:rsid w:val="002F2DF1"/>
    <w:rsid w:val="002F2FC4"/>
    <w:rsid w:val="002F3BD5"/>
    <w:rsid w:val="002F5B7B"/>
    <w:rsid w:val="002F6542"/>
    <w:rsid w:val="00302EE3"/>
    <w:rsid w:val="00303F8E"/>
    <w:rsid w:val="00304BA2"/>
    <w:rsid w:val="00304D99"/>
    <w:rsid w:val="0030751C"/>
    <w:rsid w:val="00307A58"/>
    <w:rsid w:val="003115EE"/>
    <w:rsid w:val="003123A6"/>
    <w:rsid w:val="00312798"/>
    <w:rsid w:val="0031302A"/>
    <w:rsid w:val="003156C1"/>
    <w:rsid w:val="0032100D"/>
    <w:rsid w:val="00321C84"/>
    <w:rsid w:val="0032210C"/>
    <w:rsid w:val="0032363D"/>
    <w:rsid w:val="00323F7B"/>
    <w:rsid w:val="0032432F"/>
    <w:rsid w:val="00324765"/>
    <w:rsid w:val="00324F41"/>
    <w:rsid w:val="00326D05"/>
    <w:rsid w:val="00327A5F"/>
    <w:rsid w:val="00327D15"/>
    <w:rsid w:val="00330389"/>
    <w:rsid w:val="00330EDF"/>
    <w:rsid w:val="00331818"/>
    <w:rsid w:val="00331B4E"/>
    <w:rsid w:val="00334052"/>
    <w:rsid w:val="00335261"/>
    <w:rsid w:val="003353CC"/>
    <w:rsid w:val="0033652E"/>
    <w:rsid w:val="00337738"/>
    <w:rsid w:val="00342150"/>
    <w:rsid w:val="003432D9"/>
    <w:rsid w:val="003451C2"/>
    <w:rsid w:val="0034583B"/>
    <w:rsid w:val="00352C4E"/>
    <w:rsid w:val="00352EF2"/>
    <w:rsid w:val="00356874"/>
    <w:rsid w:val="003572C8"/>
    <w:rsid w:val="00357495"/>
    <w:rsid w:val="003614C3"/>
    <w:rsid w:val="00361B89"/>
    <w:rsid w:val="0036239D"/>
    <w:rsid w:val="0036356D"/>
    <w:rsid w:val="003639D1"/>
    <w:rsid w:val="00366061"/>
    <w:rsid w:val="00366B59"/>
    <w:rsid w:val="0037015A"/>
    <w:rsid w:val="00371091"/>
    <w:rsid w:val="00372758"/>
    <w:rsid w:val="003727F6"/>
    <w:rsid w:val="0037375E"/>
    <w:rsid w:val="00374CCF"/>
    <w:rsid w:val="003755B9"/>
    <w:rsid w:val="0038262C"/>
    <w:rsid w:val="0038343B"/>
    <w:rsid w:val="00383DBA"/>
    <w:rsid w:val="003847F5"/>
    <w:rsid w:val="003921AD"/>
    <w:rsid w:val="003924ED"/>
    <w:rsid w:val="003943B5"/>
    <w:rsid w:val="00395CE9"/>
    <w:rsid w:val="0039667B"/>
    <w:rsid w:val="0039669D"/>
    <w:rsid w:val="0039730F"/>
    <w:rsid w:val="003A1D51"/>
    <w:rsid w:val="003A34DD"/>
    <w:rsid w:val="003A369C"/>
    <w:rsid w:val="003A44CF"/>
    <w:rsid w:val="003A469E"/>
    <w:rsid w:val="003A6319"/>
    <w:rsid w:val="003A636B"/>
    <w:rsid w:val="003A6CFA"/>
    <w:rsid w:val="003B196E"/>
    <w:rsid w:val="003B222C"/>
    <w:rsid w:val="003B3A6D"/>
    <w:rsid w:val="003B62C9"/>
    <w:rsid w:val="003B65CA"/>
    <w:rsid w:val="003C1194"/>
    <w:rsid w:val="003C1B93"/>
    <w:rsid w:val="003C269B"/>
    <w:rsid w:val="003C2A62"/>
    <w:rsid w:val="003C386E"/>
    <w:rsid w:val="003C408C"/>
    <w:rsid w:val="003C4236"/>
    <w:rsid w:val="003C6BCD"/>
    <w:rsid w:val="003D0863"/>
    <w:rsid w:val="003D1D8C"/>
    <w:rsid w:val="003D2468"/>
    <w:rsid w:val="003D336A"/>
    <w:rsid w:val="003D4322"/>
    <w:rsid w:val="003D43E3"/>
    <w:rsid w:val="003D4FA5"/>
    <w:rsid w:val="003D7588"/>
    <w:rsid w:val="003E0A19"/>
    <w:rsid w:val="003E22A3"/>
    <w:rsid w:val="003E378B"/>
    <w:rsid w:val="003E387A"/>
    <w:rsid w:val="003F003D"/>
    <w:rsid w:val="003F19B8"/>
    <w:rsid w:val="003F2C18"/>
    <w:rsid w:val="003F2E08"/>
    <w:rsid w:val="003F5AC0"/>
    <w:rsid w:val="003F73AD"/>
    <w:rsid w:val="003F77D3"/>
    <w:rsid w:val="00400057"/>
    <w:rsid w:val="0040180B"/>
    <w:rsid w:val="004024D9"/>
    <w:rsid w:val="0040346D"/>
    <w:rsid w:val="00403DD6"/>
    <w:rsid w:val="00404CD0"/>
    <w:rsid w:val="0040548C"/>
    <w:rsid w:val="00405C2C"/>
    <w:rsid w:val="004068A6"/>
    <w:rsid w:val="00406C1B"/>
    <w:rsid w:val="00410DE8"/>
    <w:rsid w:val="00411C06"/>
    <w:rsid w:val="0041209C"/>
    <w:rsid w:val="00412E12"/>
    <w:rsid w:val="00412FAE"/>
    <w:rsid w:val="00414803"/>
    <w:rsid w:val="00414A5D"/>
    <w:rsid w:val="00414FED"/>
    <w:rsid w:val="00415298"/>
    <w:rsid w:val="00416C75"/>
    <w:rsid w:val="0042041A"/>
    <w:rsid w:val="00423091"/>
    <w:rsid w:val="00424102"/>
    <w:rsid w:val="004309CC"/>
    <w:rsid w:val="00431DD3"/>
    <w:rsid w:val="00432B31"/>
    <w:rsid w:val="004334AC"/>
    <w:rsid w:val="004343B6"/>
    <w:rsid w:val="00435C90"/>
    <w:rsid w:val="00435D6D"/>
    <w:rsid w:val="00437B98"/>
    <w:rsid w:val="00441303"/>
    <w:rsid w:val="004420C2"/>
    <w:rsid w:val="004443F0"/>
    <w:rsid w:val="00445A06"/>
    <w:rsid w:val="00445C88"/>
    <w:rsid w:val="0044603E"/>
    <w:rsid w:val="004477B4"/>
    <w:rsid w:val="0045004A"/>
    <w:rsid w:val="00450179"/>
    <w:rsid w:val="00450570"/>
    <w:rsid w:val="00450907"/>
    <w:rsid w:val="00451FDA"/>
    <w:rsid w:val="00455E69"/>
    <w:rsid w:val="00455F8F"/>
    <w:rsid w:val="00457B34"/>
    <w:rsid w:val="0046103F"/>
    <w:rsid w:val="00461C25"/>
    <w:rsid w:val="00461EB6"/>
    <w:rsid w:val="0046234D"/>
    <w:rsid w:val="00464ED8"/>
    <w:rsid w:val="0047111D"/>
    <w:rsid w:val="004713BB"/>
    <w:rsid w:val="00473B1B"/>
    <w:rsid w:val="00474FE6"/>
    <w:rsid w:val="004755F5"/>
    <w:rsid w:val="0047572C"/>
    <w:rsid w:val="004774C8"/>
    <w:rsid w:val="004802E5"/>
    <w:rsid w:val="00481DD7"/>
    <w:rsid w:val="0048645B"/>
    <w:rsid w:val="00493014"/>
    <w:rsid w:val="004940B2"/>
    <w:rsid w:val="00494945"/>
    <w:rsid w:val="00495E21"/>
    <w:rsid w:val="004962B0"/>
    <w:rsid w:val="00497261"/>
    <w:rsid w:val="004A0A81"/>
    <w:rsid w:val="004A1234"/>
    <w:rsid w:val="004A292F"/>
    <w:rsid w:val="004A2B42"/>
    <w:rsid w:val="004A2C20"/>
    <w:rsid w:val="004A31E7"/>
    <w:rsid w:val="004A33DB"/>
    <w:rsid w:val="004A420D"/>
    <w:rsid w:val="004B01F1"/>
    <w:rsid w:val="004B301B"/>
    <w:rsid w:val="004B34F8"/>
    <w:rsid w:val="004B5489"/>
    <w:rsid w:val="004B562D"/>
    <w:rsid w:val="004B5712"/>
    <w:rsid w:val="004B750D"/>
    <w:rsid w:val="004C03AF"/>
    <w:rsid w:val="004C19B3"/>
    <w:rsid w:val="004C1EC1"/>
    <w:rsid w:val="004C3230"/>
    <w:rsid w:val="004C34AB"/>
    <w:rsid w:val="004C58CA"/>
    <w:rsid w:val="004C620A"/>
    <w:rsid w:val="004C640B"/>
    <w:rsid w:val="004D0309"/>
    <w:rsid w:val="004D15DC"/>
    <w:rsid w:val="004D1DFA"/>
    <w:rsid w:val="004D2317"/>
    <w:rsid w:val="004D6730"/>
    <w:rsid w:val="004D67E4"/>
    <w:rsid w:val="004E0674"/>
    <w:rsid w:val="004E401D"/>
    <w:rsid w:val="004E5589"/>
    <w:rsid w:val="004E6306"/>
    <w:rsid w:val="004F0EA9"/>
    <w:rsid w:val="004F3A7B"/>
    <w:rsid w:val="004F4BBD"/>
    <w:rsid w:val="004F5784"/>
    <w:rsid w:val="00500230"/>
    <w:rsid w:val="00503618"/>
    <w:rsid w:val="00503B27"/>
    <w:rsid w:val="005061D2"/>
    <w:rsid w:val="00506C00"/>
    <w:rsid w:val="005102D5"/>
    <w:rsid w:val="00512581"/>
    <w:rsid w:val="005128DE"/>
    <w:rsid w:val="00513CF0"/>
    <w:rsid w:val="00515C0B"/>
    <w:rsid w:val="0051615C"/>
    <w:rsid w:val="00516615"/>
    <w:rsid w:val="00517E2A"/>
    <w:rsid w:val="005215E7"/>
    <w:rsid w:val="005248AE"/>
    <w:rsid w:val="00524E5C"/>
    <w:rsid w:val="00526657"/>
    <w:rsid w:val="005300A7"/>
    <w:rsid w:val="00530B6A"/>
    <w:rsid w:val="005313D8"/>
    <w:rsid w:val="0053232D"/>
    <w:rsid w:val="0053373A"/>
    <w:rsid w:val="00534F2B"/>
    <w:rsid w:val="00536074"/>
    <w:rsid w:val="0053623E"/>
    <w:rsid w:val="0053754C"/>
    <w:rsid w:val="00537BEE"/>
    <w:rsid w:val="00537D33"/>
    <w:rsid w:val="00540F3A"/>
    <w:rsid w:val="0054363C"/>
    <w:rsid w:val="00543C9D"/>
    <w:rsid w:val="005453A3"/>
    <w:rsid w:val="005457CD"/>
    <w:rsid w:val="00546827"/>
    <w:rsid w:val="00546AB7"/>
    <w:rsid w:val="00547131"/>
    <w:rsid w:val="005474C4"/>
    <w:rsid w:val="005506B1"/>
    <w:rsid w:val="00553046"/>
    <w:rsid w:val="00555DE7"/>
    <w:rsid w:val="00556674"/>
    <w:rsid w:val="005577F7"/>
    <w:rsid w:val="00560CF9"/>
    <w:rsid w:val="00561D93"/>
    <w:rsid w:val="00563161"/>
    <w:rsid w:val="005646BC"/>
    <w:rsid w:val="00571E97"/>
    <w:rsid w:val="005721C7"/>
    <w:rsid w:val="00572A90"/>
    <w:rsid w:val="00573021"/>
    <w:rsid w:val="00573829"/>
    <w:rsid w:val="00573AB7"/>
    <w:rsid w:val="00576381"/>
    <w:rsid w:val="00576D3A"/>
    <w:rsid w:val="00577144"/>
    <w:rsid w:val="00577672"/>
    <w:rsid w:val="00583F59"/>
    <w:rsid w:val="005841B1"/>
    <w:rsid w:val="0058641D"/>
    <w:rsid w:val="00587A16"/>
    <w:rsid w:val="0059019B"/>
    <w:rsid w:val="005905B4"/>
    <w:rsid w:val="005907D9"/>
    <w:rsid w:val="005922B0"/>
    <w:rsid w:val="0059233E"/>
    <w:rsid w:val="00593530"/>
    <w:rsid w:val="0059404E"/>
    <w:rsid w:val="00594580"/>
    <w:rsid w:val="00595F66"/>
    <w:rsid w:val="00596A79"/>
    <w:rsid w:val="005A0528"/>
    <w:rsid w:val="005A3FF4"/>
    <w:rsid w:val="005A5F70"/>
    <w:rsid w:val="005A70A3"/>
    <w:rsid w:val="005B2827"/>
    <w:rsid w:val="005B468D"/>
    <w:rsid w:val="005B5288"/>
    <w:rsid w:val="005B62F7"/>
    <w:rsid w:val="005C0DE8"/>
    <w:rsid w:val="005C172B"/>
    <w:rsid w:val="005C3120"/>
    <w:rsid w:val="005C3C48"/>
    <w:rsid w:val="005C4360"/>
    <w:rsid w:val="005C7C41"/>
    <w:rsid w:val="005D01D1"/>
    <w:rsid w:val="005D2BA1"/>
    <w:rsid w:val="005D2CC5"/>
    <w:rsid w:val="005D369B"/>
    <w:rsid w:val="005D3FA4"/>
    <w:rsid w:val="005D44D0"/>
    <w:rsid w:val="005D5291"/>
    <w:rsid w:val="005D53B1"/>
    <w:rsid w:val="005D6ADF"/>
    <w:rsid w:val="005D7975"/>
    <w:rsid w:val="005E21AA"/>
    <w:rsid w:val="005E21F4"/>
    <w:rsid w:val="005E3BFF"/>
    <w:rsid w:val="005E46B3"/>
    <w:rsid w:val="005E49F2"/>
    <w:rsid w:val="005E4FC6"/>
    <w:rsid w:val="005E5291"/>
    <w:rsid w:val="005E5360"/>
    <w:rsid w:val="005E6441"/>
    <w:rsid w:val="005E6BCA"/>
    <w:rsid w:val="005E6D34"/>
    <w:rsid w:val="005F1590"/>
    <w:rsid w:val="005F1752"/>
    <w:rsid w:val="005F1A62"/>
    <w:rsid w:val="005F293F"/>
    <w:rsid w:val="005F3243"/>
    <w:rsid w:val="005F44BD"/>
    <w:rsid w:val="005F4CED"/>
    <w:rsid w:val="005F514F"/>
    <w:rsid w:val="005F5D59"/>
    <w:rsid w:val="005F6122"/>
    <w:rsid w:val="005F62D7"/>
    <w:rsid w:val="005F7848"/>
    <w:rsid w:val="00603451"/>
    <w:rsid w:val="00603F12"/>
    <w:rsid w:val="00604CFB"/>
    <w:rsid w:val="00605703"/>
    <w:rsid w:val="00605A16"/>
    <w:rsid w:val="0060690E"/>
    <w:rsid w:val="0061062F"/>
    <w:rsid w:val="00612189"/>
    <w:rsid w:val="006123EB"/>
    <w:rsid w:val="00612A90"/>
    <w:rsid w:val="006144EF"/>
    <w:rsid w:val="0061557E"/>
    <w:rsid w:val="0061637F"/>
    <w:rsid w:val="0061678F"/>
    <w:rsid w:val="006169AE"/>
    <w:rsid w:val="00616CBA"/>
    <w:rsid w:val="006217CD"/>
    <w:rsid w:val="006227C2"/>
    <w:rsid w:val="00622D32"/>
    <w:rsid w:val="0062392B"/>
    <w:rsid w:val="00626019"/>
    <w:rsid w:val="006262F8"/>
    <w:rsid w:val="00627F2E"/>
    <w:rsid w:val="006300FA"/>
    <w:rsid w:val="006302BA"/>
    <w:rsid w:val="00630A50"/>
    <w:rsid w:val="00634346"/>
    <w:rsid w:val="006359BA"/>
    <w:rsid w:val="0063731F"/>
    <w:rsid w:val="00640F44"/>
    <w:rsid w:val="00641CE7"/>
    <w:rsid w:val="00642A6B"/>
    <w:rsid w:val="00642C15"/>
    <w:rsid w:val="00642D73"/>
    <w:rsid w:val="006434BE"/>
    <w:rsid w:val="00644F04"/>
    <w:rsid w:val="0064646A"/>
    <w:rsid w:val="006467BE"/>
    <w:rsid w:val="00647848"/>
    <w:rsid w:val="00652FB0"/>
    <w:rsid w:val="006530E8"/>
    <w:rsid w:val="00654AAC"/>
    <w:rsid w:val="00654FA8"/>
    <w:rsid w:val="006550FA"/>
    <w:rsid w:val="006566A8"/>
    <w:rsid w:val="00657AF8"/>
    <w:rsid w:val="00660167"/>
    <w:rsid w:val="006605BC"/>
    <w:rsid w:val="00661D32"/>
    <w:rsid w:val="0066334C"/>
    <w:rsid w:val="006660FC"/>
    <w:rsid w:val="006713F9"/>
    <w:rsid w:val="00671EE2"/>
    <w:rsid w:val="00672232"/>
    <w:rsid w:val="006722D8"/>
    <w:rsid w:val="0067258B"/>
    <w:rsid w:val="00672EC0"/>
    <w:rsid w:val="00673046"/>
    <w:rsid w:val="006736E8"/>
    <w:rsid w:val="00673C8B"/>
    <w:rsid w:val="00673E42"/>
    <w:rsid w:val="00674C23"/>
    <w:rsid w:val="006761B5"/>
    <w:rsid w:val="00676EA5"/>
    <w:rsid w:val="00677073"/>
    <w:rsid w:val="00677D28"/>
    <w:rsid w:val="00680328"/>
    <w:rsid w:val="00680805"/>
    <w:rsid w:val="00680D07"/>
    <w:rsid w:val="00684692"/>
    <w:rsid w:val="00684AC7"/>
    <w:rsid w:val="006863C2"/>
    <w:rsid w:val="0068767F"/>
    <w:rsid w:val="00687A00"/>
    <w:rsid w:val="006901D6"/>
    <w:rsid w:val="00690BCB"/>
    <w:rsid w:val="00694BB3"/>
    <w:rsid w:val="0069599C"/>
    <w:rsid w:val="006963BC"/>
    <w:rsid w:val="0069650C"/>
    <w:rsid w:val="006A03E4"/>
    <w:rsid w:val="006A356F"/>
    <w:rsid w:val="006A398D"/>
    <w:rsid w:val="006A3F4C"/>
    <w:rsid w:val="006A5606"/>
    <w:rsid w:val="006A6154"/>
    <w:rsid w:val="006B063F"/>
    <w:rsid w:val="006B0756"/>
    <w:rsid w:val="006B13B6"/>
    <w:rsid w:val="006B2800"/>
    <w:rsid w:val="006B3D2F"/>
    <w:rsid w:val="006B5D08"/>
    <w:rsid w:val="006B6F08"/>
    <w:rsid w:val="006C0AD4"/>
    <w:rsid w:val="006C0EBC"/>
    <w:rsid w:val="006C185D"/>
    <w:rsid w:val="006C22EA"/>
    <w:rsid w:val="006C2D39"/>
    <w:rsid w:val="006C345E"/>
    <w:rsid w:val="006C3DE4"/>
    <w:rsid w:val="006C5525"/>
    <w:rsid w:val="006C5640"/>
    <w:rsid w:val="006C6302"/>
    <w:rsid w:val="006C64BD"/>
    <w:rsid w:val="006C69A4"/>
    <w:rsid w:val="006C7451"/>
    <w:rsid w:val="006D0677"/>
    <w:rsid w:val="006D1800"/>
    <w:rsid w:val="006D1EEF"/>
    <w:rsid w:val="006D2834"/>
    <w:rsid w:val="006D2FB7"/>
    <w:rsid w:val="006D7BFA"/>
    <w:rsid w:val="006E259D"/>
    <w:rsid w:val="006E2893"/>
    <w:rsid w:val="006E3A6D"/>
    <w:rsid w:val="006E5006"/>
    <w:rsid w:val="006E55F4"/>
    <w:rsid w:val="006E58F5"/>
    <w:rsid w:val="006E7BEF"/>
    <w:rsid w:val="006F2CA8"/>
    <w:rsid w:val="006F40B4"/>
    <w:rsid w:val="006F46A0"/>
    <w:rsid w:val="006F47ED"/>
    <w:rsid w:val="006F4CDF"/>
    <w:rsid w:val="006F4D58"/>
    <w:rsid w:val="006F5E63"/>
    <w:rsid w:val="006F6207"/>
    <w:rsid w:val="006F7AE4"/>
    <w:rsid w:val="00700692"/>
    <w:rsid w:val="00700E24"/>
    <w:rsid w:val="00701BE0"/>
    <w:rsid w:val="00702BA4"/>
    <w:rsid w:val="00702D27"/>
    <w:rsid w:val="00702DB6"/>
    <w:rsid w:val="00704E18"/>
    <w:rsid w:val="00710DB5"/>
    <w:rsid w:val="00711A3F"/>
    <w:rsid w:val="00713A78"/>
    <w:rsid w:val="00713C14"/>
    <w:rsid w:val="007140C0"/>
    <w:rsid w:val="0071537C"/>
    <w:rsid w:val="00716BA2"/>
    <w:rsid w:val="0071726F"/>
    <w:rsid w:val="00717936"/>
    <w:rsid w:val="0072168F"/>
    <w:rsid w:val="00724448"/>
    <w:rsid w:val="00725344"/>
    <w:rsid w:val="00726716"/>
    <w:rsid w:val="00726CDB"/>
    <w:rsid w:val="007270F0"/>
    <w:rsid w:val="0072793B"/>
    <w:rsid w:val="00727EA5"/>
    <w:rsid w:val="0073054F"/>
    <w:rsid w:val="00732EFF"/>
    <w:rsid w:val="007331E0"/>
    <w:rsid w:val="00736B2E"/>
    <w:rsid w:val="00737070"/>
    <w:rsid w:val="00741C73"/>
    <w:rsid w:val="00742FCE"/>
    <w:rsid w:val="007432BA"/>
    <w:rsid w:val="00744EB0"/>
    <w:rsid w:val="00745F94"/>
    <w:rsid w:val="00746461"/>
    <w:rsid w:val="00747062"/>
    <w:rsid w:val="00747815"/>
    <w:rsid w:val="00750150"/>
    <w:rsid w:val="00751B86"/>
    <w:rsid w:val="007524A6"/>
    <w:rsid w:val="007549F7"/>
    <w:rsid w:val="007555A8"/>
    <w:rsid w:val="00756484"/>
    <w:rsid w:val="00756C0F"/>
    <w:rsid w:val="00757240"/>
    <w:rsid w:val="00757C9B"/>
    <w:rsid w:val="00761BD8"/>
    <w:rsid w:val="00763D01"/>
    <w:rsid w:val="0076480D"/>
    <w:rsid w:val="00765008"/>
    <w:rsid w:val="00765823"/>
    <w:rsid w:val="0077076C"/>
    <w:rsid w:val="007734D1"/>
    <w:rsid w:val="0077352E"/>
    <w:rsid w:val="0077594D"/>
    <w:rsid w:val="0077616F"/>
    <w:rsid w:val="0077654B"/>
    <w:rsid w:val="00776DCD"/>
    <w:rsid w:val="00780A4F"/>
    <w:rsid w:val="00782714"/>
    <w:rsid w:val="00783D84"/>
    <w:rsid w:val="00786716"/>
    <w:rsid w:val="00787465"/>
    <w:rsid w:val="007908F6"/>
    <w:rsid w:val="00792D31"/>
    <w:rsid w:val="0079318C"/>
    <w:rsid w:val="00793C07"/>
    <w:rsid w:val="0079520A"/>
    <w:rsid w:val="007967C4"/>
    <w:rsid w:val="00796EC9"/>
    <w:rsid w:val="00797682"/>
    <w:rsid w:val="007A10D1"/>
    <w:rsid w:val="007A1746"/>
    <w:rsid w:val="007A1C5B"/>
    <w:rsid w:val="007A3141"/>
    <w:rsid w:val="007A348B"/>
    <w:rsid w:val="007A365F"/>
    <w:rsid w:val="007A3920"/>
    <w:rsid w:val="007A39F9"/>
    <w:rsid w:val="007A3AA2"/>
    <w:rsid w:val="007A44A2"/>
    <w:rsid w:val="007A4852"/>
    <w:rsid w:val="007A52FE"/>
    <w:rsid w:val="007A5750"/>
    <w:rsid w:val="007A610B"/>
    <w:rsid w:val="007B0055"/>
    <w:rsid w:val="007B054E"/>
    <w:rsid w:val="007B0A83"/>
    <w:rsid w:val="007B29EB"/>
    <w:rsid w:val="007B6365"/>
    <w:rsid w:val="007C0456"/>
    <w:rsid w:val="007C1530"/>
    <w:rsid w:val="007C1D23"/>
    <w:rsid w:val="007C2F92"/>
    <w:rsid w:val="007C5B4C"/>
    <w:rsid w:val="007C7214"/>
    <w:rsid w:val="007D6E15"/>
    <w:rsid w:val="007E25C7"/>
    <w:rsid w:val="007E49C5"/>
    <w:rsid w:val="007E4E77"/>
    <w:rsid w:val="007E5A10"/>
    <w:rsid w:val="007E7116"/>
    <w:rsid w:val="007E7474"/>
    <w:rsid w:val="007E7F03"/>
    <w:rsid w:val="007F3157"/>
    <w:rsid w:val="007F35D6"/>
    <w:rsid w:val="007F6D20"/>
    <w:rsid w:val="007F700F"/>
    <w:rsid w:val="00800FFF"/>
    <w:rsid w:val="00802E22"/>
    <w:rsid w:val="00803271"/>
    <w:rsid w:val="00803519"/>
    <w:rsid w:val="00804608"/>
    <w:rsid w:val="0080500D"/>
    <w:rsid w:val="00805606"/>
    <w:rsid w:val="00806B0D"/>
    <w:rsid w:val="008074B9"/>
    <w:rsid w:val="008077C8"/>
    <w:rsid w:val="0081002D"/>
    <w:rsid w:val="00811099"/>
    <w:rsid w:val="00815142"/>
    <w:rsid w:val="00817508"/>
    <w:rsid w:val="00821508"/>
    <w:rsid w:val="0082176D"/>
    <w:rsid w:val="0082186D"/>
    <w:rsid w:val="00824476"/>
    <w:rsid w:val="00824F40"/>
    <w:rsid w:val="008277C8"/>
    <w:rsid w:val="00827964"/>
    <w:rsid w:val="00830628"/>
    <w:rsid w:val="00830A1A"/>
    <w:rsid w:val="0083142F"/>
    <w:rsid w:val="00831765"/>
    <w:rsid w:val="0083228D"/>
    <w:rsid w:val="00832ADE"/>
    <w:rsid w:val="00833B6E"/>
    <w:rsid w:val="00834C46"/>
    <w:rsid w:val="00835ABF"/>
    <w:rsid w:val="0083686A"/>
    <w:rsid w:val="00840913"/>
    <w:rsid w:val="00840FC1"/>
    <w:rsid w:val="0084122F"/>
    <w:rsid w:val="00844952"/>
    <w:rsid w:val="0084522A"/>
    <w:rsid w:val="0084746B"/>
    <w:rsid w:val="00847709"/>
    <w:rsid w:val="00847B09"/>
    <w:rsid w:val="00850CBC"/>
    <w:rsid w:val="00853A52"/>
    <w:rsid w:val="00853DA9"/>
    <w:rsid w:val="00856475"/>
    <w:rsid w:val="00856871"/>
    <w:rsid w:val="00856F20"/>
    <w:rsid w:val="00860995"/>
    <w:rsid w:val="0086256B"/>
    <w:rsid w:val="008628DB"/>
    <w:rsid w:val="00864D4D"/>
    <w:rsid w:val="00865601"/>
    <w:rsid w:val="0086596B"/>
    <w:rsid w:val="00866BD7"/>
    <w:rsid w:val="008675EF"/>
    <w:rsid w:val="008677B5"/>
    <w:rsid w:val="0087038A"/>
    <w:rsid w:val="00871F1F"/>
    <w:rsid w:val="00872D81"/>
    <w:rsid w:val="00872E17"/>
    <w:rsid w:val="008738F2"/>
    <w:rsid w:val="00874ECA"/>
    <w:rsid w:val="008764B8"/>
    <w:rsid w:val="00880E12"/>
    <w:rsid w:val="008846BF"/>
    <w:rsid w:val="008849B4"/>
    <w:rsid w:val="00884A70"/>
    <w:rsid w:val="0088563D"/>
    <w:rsid w:val="008856F3"/>
    <w:rsid w:val="0089243A"/>
    <w:rsid w:val="0089505A"/>
    <w:rsid w:val="00896125"/>
    <w:rsid w:val="008964D8"/>
    <w:rsid w:val="00896B2B"/>
    <w:rsid w:val="00896E8E"/>
    <w:rsid w:val="00897A5E"/>
    <w:rsid w:val="008A0325"/>
    <w:rsid w:val="008A0943"/>
    <w:rsid w:val="008A0FC4"/>
    <w:rsid w:val="008A212C"/>
    <w:rsid w:val="008A52CB"/>
    <w:rsid w:val="008A56F3"/>
    <w:rsid w:val="008A66D1"/>
    <w:rsid w:val="008A74DF"/>
    <w:rsid w:val="008A74EA"/>
    <w:rsid w:val="008B0CBD"/>
    <w:rsid w:val="008B1455"/>
    <w:rsid w:val="008B1CFF"/>
    <w:rsid w:val="008B56B3"/>
    <w:rsid w:val="008B7DE2"/>
    <w:rsid w:val="008C0A0A"/>
    <w:rsid w:val="008C18FD"/>
    <w:rsid w:val="008C2DBD"/>
    <w:rsid w:val="008C2E8C"/>
    <w:rsid w:val="008C41D2"/>
    <w:rsid w:val="008C7358"/>
    <w:rsid w:val="008D1443"/>
    <w:rsid w:val="008D3806"/>
    <w:rsid w:val="008D6CD2"/>
    <w:rsid w:val="008D76A7"/>
    <w:rsid w:val="008E1CE9"/>
    <w:rsid w:val="008E2E80"/>
    <w:rsid w:val="008E37B5"/>
    <w:rsid w:val="008E5B1F"/>
    <w:rsid w:val="008E6CC1"/>
    <w:rsid w:val="008F3E46"/>
    <w:rsid w:val="008F3EF1"/>
    <w:rsid w:val="008F3FA3"/>
    <w:rsid w:val="008F670E"/>
    <w:rsid w:val="008F7609"/>
    <w:rsid w:val="008F7EF7"/>
    <w:rsid w:val="0090147F"/>
    <w:rsid w:val="00902867"/>
    <w:rsid w:val="00904616"/>
    <w:rsid w:val="009046DA"/>
    <w:rsid w:val="0090586C"/>
    <w:rsid w:val="00911BD7"/>
    <w:rsid w:val="00911ED7"/>
    <w:rsid w:val="00912D71"/>
    <w:rsid w:val="009140E8"/>
    <w:rsid w:val="009141AB"/>
    <w:rsid w:val="00921369"/>
    <w:rsid w:val="00922524"/>
    <w:rsid w:val="00923D55"/>
    <w:rsid w:val="009250B9"/>
    <w:rsid w:val="00925F77"/>
    <w:rsid w:val="00926B7D"/>
    <w:rsid w:val="00926BD2"/>
    <w:rsid w:val="009303EB"/>
    <w:rsid w:val="0093102E"/>
    <w:rsid w:val="00932CE9"/>
    <w:rsid w:val="0093394F"/>
    <w:rsid w:val="00933F8E"/>
    <w:rsid w:val="009364A4"/>
    <w:rsid w:val="00936ECA"/>
    <w:rsid w:val="009403D2"/>
    <w:rsid w:val="00940DE3"/>
    <w:rsid w:val="00941F5F"/>
    <w:rsid w:val="00942A48"/>
    <w:rsid w:val="00942FEA"/>
    <w:rsid w:val="00943913"/>
    <w:rsid w:val="00944704"/>
    <w:rsid w:val="00944906"/>
    <w:rsid w:val="00947CD1"/>
    <w:rsid w:val="00950119"/>
    <w:rsid w:val="00951DF7"/>
    <w:rsid w:val="0095224C"/>
    <w:rsid w:val="009539BE"/>
    <w:rsid w:val="00954B00"/>
    <w:rsid w:val="00957C4E"/>
    <w:rsid w:val="00960B29"/>
    <w:rsid w:val="00960CBA"/>
    <w:rsid w:val="009617DF"/>
    <w:rsid w:val="0096233B"/>
    <w:rsid w:val="00963447"/>
    <w:rsid w:val="00963BB0"/>
    <w:rsid w:val="009659F9"/>
    <w:rsid w:val="009743BE"/>
    <w:rsid w:val="00975C65"/>
    <w:rsid w:val="00976AF3"/>
    <w:rsid w:val="0097774E"/>
    <w:rsid w:val="00980089"/>
    <w:rsid w:val="00982CF7"/>
    <w:rsid w:val="009850B8"/>
    <w:rsid w:val="00985E05"/>
    <w:rsid w:val="00987751"/>
    <w:rsid w:val="009903FE"/>
    <w:rsid w:val="00991BF6"/>
    <w:rsid w:val="009935C0"/>
    <w:rsid w:val="00993FC9"/>
    <w:rsid w:val="00994249"/>
    <w:rsid w:val="00994F69"/>
    <w:rsid w:val="0099602C"/>
    <w:rsid w:val="0099606E"/>
    <w:rsid w:val="00996766"/>
    <w:rsid w:val="00997E5F"/>
    <w:rsid w:val="00997EB3"/>
    <w:rsid w:val="009A0005"/>
    <w:rsid w:val="009A6416"/>
    <w:rsid w:val="009A6D0D"/>
    <w:rsid w:val="009A71A0"/>
    <w:rsid w:val="009A7CFF"/>
    <w:rsid w:val="009B1B66"/>
    <w:rsid w:val="009B1DAB"/>
    <w:rsid w:val="009B3177"/>
    <w:rsid w:val="009B4AA1"/>
    <w:rsid w:val="009C152A"/>
    <w:rsid w:val="009C48E7"/>
    <w:rsid w:val="009C4D70"/>
    <w:rsid w:val="009C55C8"/>
    <w:rsid w:val="009C5928"/>
    <w:rsid w:val="009C7736"/>
    <w:rsid w:val="009D149A"/>
    <w:rsid w:val="009D3636"/>
    <w:rsid w:val="009D5245"/>
    <w:rsid w:val="009D5403"/>
    <w:rsid w:val="009D698D"/>
    <w:rsid w:val="009D7A17"/>
    <w:rsid w:val="009E07BD"/>
    <w:rsid w:val="009E18FA"/>
    <w:rsid w:val="009E50DE"/>
    <w:rsid w:val="009E6BAC"/>
    <w:rsid w:val="009E7EE5"/>
    <w:rsid w:val="009F0B78"/>
    <w:rsid w:val="009F1F02"/>
    <w:rsid w:val="009F3EB9"/>
    <w:rsid w:val="009F43B9"/>
    <w:rsid w:val="009F4645"/>
    <w:rsid w:val="009F4B70"/>
    <w:rsid w:val="009F68D6"/>
    <w:rsid w:val="009F755A"/>
    <w:rsid w:val="00A00C92"/>
    <w:rsid w:val="00A00CD4"/>
    <w:rsid w:val="00A00DD3"/>
    <w:rsid w:val="00A036BF"/>
    <w:rsid w:val="00A04E4B"/>
    <w:rsid w:val="00A053B4"/>
    <w:rsid w:val="00A056FA"/>
    <w:rsid w:val="00A057B4"/>
    <w:rsid w:val="00A05BEE"/>
    <w:rsid w:val="00A07737"/>
    <w:rsid w:val="00A10926"/>
    <w:rsid w:val="00A11BC6"/>
    <w:rsid w:val="00A12B13"/>
    <w:rsid w:val="00A13A58"/>
    <w:rsid w:val="00A164C3"/>
    <w:rsid w:val="00A16502"/>
    <w:rsid w:val="00A16993"/>
    <w:rsid w:val="00A21F38"/>
    <w:rsid w:val="00A22CCF"/>
    <w:rsid w:val="00A23AB7"/>
    <w:rsid w:val="00A23EAA"/>
    <w:rsid w:val="00A27266"/>
    <w:rsid w:val="00A27566"/>
    <w:rsid w:val="00A31115"/>
    <w:rsid w:val="00A31173"/>
    <w:rsid w:val="00A3389E"/>
    <w:rsid w:val="00A3468C"/>
    <w:rsid w:val="00A370B8"/>
    <w:rsid w:val="00A37228"/>
    <w:rsid w:val="00A43201"/>
    <w:rsid w:val="00A435D1"/>
    <w:rsid w:val="00A454E2"/>
    <w:rsid w:val="00A45AD5"/>
    <w:rsid w:val="00A45D91"/>
    <w:rsid w:val="00A52114"/>
    <w:rsid w:val="00A54722"/>
    <w:rsid w:val="00A55F64"/>
    <w:rsid w:val="00A566F6"/>
    <w:rsid w:val="00A577B3"/>
    <w:rsid w:val="00A606DC"/>
    <w:rsid w:val="00A60A4E"/>
    <w:rsid w:val="00A630D6"/>
    <w:rsid w:val="00A65A3E"/>
    <w:rsid w:val="00A71908"/>
    <w:rsid w:val="00A7190A"/>
    <w:rsid w:val="00A74291"/>
    <w:rsid w:val="00A74667"/>
    <w:rsid w:val="00A77955"/>
    <w:rsid w:val="00A81FCB"/>
    <w:rsid w:val="00A834D5"/>
    <w:rsid w:val="00A84FC6"/>
    <w:rsid w:val="00A863CC"/>
    <w:rsid w:val="00A87FBE"/>
    <w:rsid w:val="00A922F7"/>
    <w:rsid w:val="00A95330"/>
    <w:rsid w:val="00A97493"/>
    <w:rsid w:val="00AA0651"/>
    <w:rsid w:val="00AA0C74"/>
    <w:rsid w:val="00AA1861"/>
    <w:rsid w:val="00AA56A5"/>
    <w:rsid w:val="00AA68D9"/>
    <w:rsid w:val="00AA6D2B"/>
    <w:rsid w:val="00AA7E3B"/>
    <w:rsid w:val="00AB01C1"/>
    <w:rsid w:val="00AB2190"/>
    <w:rsid w:val="00AB5A1A"/>
    <w:rsid w:val="00AB60B9"/>
    <w:rsid w:val="00AB76D5"/>
    <w:rsid w:val="00AC00C0"/>
    <w:rsid w:val="00AC04F2"/>
    <w:rsid w:val="00AC2456"/>
    <w:rsid w:val="00AC3BD3"/>
    <w:rsid w:val="00AC407B"/>
    <w:rsid w:val="00AC4B0A"/>
    <w:rsid w:val="00AC5539"/>
    <w:rsid w:val="00AC5D41"/>
    <w:rsid w:val="00AC738F"/>
    <w:rsid w:val="00AC764C"/>
    <w:rsid w:val="00AD258C"/>
    <w:rsid w:val="00AD2830"/>
    <w:rsid w:val="00AD2D89"/>
    <w:rsid w:val="00AD5882"/>
    <w:rsid w:val="00AE05C8"/>
    <w:rsid w:val="00AE0BAE"/>
    <w:rsid w:val="00AE179B"/>
    <w:rsid w:val="00AE2999"/>
    <w:rsid w:val="00AE599F"/>
    <w:rsid w:val="00AE7354"/>
    <w:rsid w:val="00AF0621"/>
    <w:rsid w:val="00AF3EEE"/>
    <w:rsid w:val="00AF5C33"/>
    <w:rsid w:val="00AF6195"/>
    <w:rsid w:val="00AF7A82"/>
    <w:rsid w:val="00B006C0"/>
    <w:rsid w:val="00B0095D"/>
    <w:rsid w:val="00B00A94"/>
    <w:rsid w:val="00B02B26"/>
    <w:rsid w:val="00B043D1"/>
    <w:rsid w:val="00B0486F"/>
    <w:rsid w:val="00B059CB"/>
    <w:rsid w:val="00B06ADF"/>
    <w:rsid w:val="00B12FAB"/>
    <w:rsid w:val="00B13098"/>
    <w:rsid w:val="00B13170"/>
    <w:rsid w:val="00B13304"/>
    <w:rsid w:val="00B14CB0"/>
    <w:rsid w:val="00B14F97"/>
    <w:rsid w:val="00B154C4"/>
    <w:rsid w:val="00B15C29"/>
    <w:rsid w:val="00B20786"/>
    <w:rsid w:val="00B21385"/>
    <w:rsid w:val="00B229BD"/>
    <w:rsid w:val="00B22CB1"/>
    <w:rsid w:val="00B23324"/>
    <w:rsid w:val="00B245A7"/>
    <w:rsid w:val="00B27AE2"/>
    <w:rsid w:val="00B30A23"/>
    <w:rsid w:val="00B310AB"/>
    <w:rsid w:val="00B323B7"/>
    <w:rsid w:val="00B34E2C"/>
    <w:rsid w:val="00B35EC6"/>
    <w:rsid w:val="00B3623A"/>
    <w:rsid w:val="00B36AC6"/>
    <w:rsid w:val="00B40914"/>
    <w:rsid w:val="00B4098B"/>
    <w:rsid w:val="00B41B4C"/>
    <w:rsid w:val="00B4392D"/>
    <w:rsid w:val="00B44721"/>
    <w:rsid w:val="00B450B4"/>
    <w:rsid w:val="00B45CDF"/>
    <w:rsid w:val="00B47A05"/>
    <w:rsid w:val="00B51570"/>
    <w:rsid w:val="00B52362"/>
    <w:rsid w:val="00B52CDF"/>
    <w:rsid w:val="00B53531"/>
    <w:rsid w:val="00B56EC5"/>
    <w:rsid w:val="00B63265"/>
    <w:rsid w:val="00B637FC"/>
    <w:rsid w:val="00B63ABD"/>
    <w:rsid w:val="00B6508C"/>
    <w:rsid w:val="00B66242"/>
    <w:rsid w:val="00B675CE"/>
    <w:rsid w:val="00B67F1A"/>
    <w:rsid w:val="00B735D8"/>
    <w:rsid w:val="00B73B03"/>
    <w:rsid w:val="00B74633"/>
    <w:rsid w:val="00B759DE"/>
    <w:rsid w:val="00B77392"/>
    <w:rsid w:val="00B80470"/>
    <w:rsid w:val="00B8057A"/>
    <w:rsid w:val="00B82A2D"/>
    <w:rsid w:val="00B8469B"/>
    <w:rsid w:val="00B849E2"/>
    <w:rsid w:val="00B8556A"/>
    <w:rsid w:val="00B8669F"/>
    <w:rsid w:val="00B86BFC"/>
    <w:rsid w:val="00B90352"/>
    <w:rsid w:val="00B90F05"/>
    <w:rsid w:val="00B92207"/>
    <w:rsid w:val="00B9316C"/>
    <w:rsid w:val="00B93C2C"/>
    <w:rsid w:val="00B95636"/>
    <w:rsid w:val="00B96BBB"/>
    <w:rsid w:val="00B96C1E"/>
    <w:rsid w:val="00B970E5"/>
    <w:rsid w:val="00B9712F"/>
    <w:rsid w:val="00BA1470"/>
    <w:rsid w:val="00BA1A27"/>
    <w:rsid w:val="00BA3BA8"/>
    <w:rsid w:val="00BA4816"/>
    <w:rsid w:val="00BA4846"/>
    <w:rsid w:val="00BA76E5"/>
    <w:rsid w:val="00BB0DAF"/>
    <w:rsid w:val="00BB17D1"/>
    <w:rsid w:val="00BB316C"/>
    <w:rsid w:val="00BB319A"/>
    <w:rsid w:val="00BB5E1D"/>
    <w:rsid w:val="00BB761D"/>
    <w:rsid w:val="00BC015D"/>
    <w:rsid w:val="00BC148E"/>
    <w:rsid w:val="00BC4AD4"/>
    <w:rsid w:val="00BC70E6"/>
    <w:rsid w:val="00BD1331"/>
    <w:rsid w:val="00BD2C7D"/>
    <w:rsid w:val="00BD34BC"/>
    <w:rsid w:val="00BD3FF5"/>
    <w:rsid w:val="00BE2E53"/>
    <w:rsid w:val="00BE3104"/>
    <w:rsid w:val="00BE365D"/>
    <w:rsid w:val="00BE4904"/>
    <w:rsid w:val="00BE58A5"/>
    <w:rsid w:val="00BE667E"/>
    <w:rsid w:val="00BF203F"/>
    <w:rsid w:val="00BF2133"/>
    <w:rsid w:val="00BF456F"/>
    <w:rsid w:val="00BF594F"/>
    <w:rsid w:val="00BF7C6E"/>
    <w:rsid w:val="00C01330"/>
    <w:rsid w:val="00C03777"/>
    <w:rsid w:val="00C03DDD"/>
    <w:rsid w:val="00C055FC"/>
    <w:rsid w:val="00C05CC4"/>
    <w:rsid w:val="00C073AC"/>
    <w:rsid w:val="00C07AEC"/>
    <w:rsid w:val="00C120DA"/>
    <w:rsid w:val="00C13C64"/>
    <w:rsid w:val="00C14367"/>
    <w:rsid w:val="00C15CBA"/>
    <w:rsid w:val="00C166DB"/>
    <w:rsid w:val="00C16F0F"/>
    <w:rsid w:val="00C1725D"/>
    <w:rsid w:val="00C22A19"/>
    <w:rsid w:val="00C2301C"/>
    <w:rsid w:val="00C26A47"/>
    <w:rsid w:val="00C27818"/>
    <w:rsid w:val="00C27F56"/>
    <w:rsid w:val="00C30FE9"/>
    <w:rsid w:val="00C314B4"/>
    <w:rsid w:val="00C31E53"/>
    <w:rsid w:val="00C33218"/>
    <w:rsid w:val="00C3333C"/>
    <w:rsid w:val="00C4029A"/>
    <w:rsid w:val="00C45133"/>
    <w:rsid w:val="00C45479"/>
    <w:rsid w:val="00C4692F"/>
    <w:rsid w:val="00C5002D"/>
    <w:rsid w:val="00C52F49"/>
    <w:rsid w:val="00C545AA"/>
    <w:rsid w:val="00C54837"/>
    <w:rsid w:val="00C55AA3"/>
    <w:rsid w:val="00C566E3"/>
    <w:rsid w:val="00C56E63"/>
    <w:rsid w:val="00C57B9D"/>
    <w:rsid w:val="00C57BE1"/>
    <w:rsid w:val="00C57E05"/>
    <w:rsid w:val="00C619A1"/>
    <w:rsid w:val="00C63FDD"/>
    <w:rsid w:val="00C64A5D"/>
    <w:rsid w:val="00C6680A"/>
    <w:rsid w:val="00C67748"/>
    <w:rsid w:val="00C72273"/>
    <w:rsid w:val="00C73D99"/>
    <w:rsid w:val="00C74D37"/>
    <w:rsid w:val="00C777E8"/>
    <w:rsid w:val="00C8220B"/>
    <w:rsid w:val="00C822C2"/>
    <w:rsid w:val="00C83388"/>
    <w:rsid w:val="00C865AD"/>
    <w:rsid w:val="00C86C3F"/>
    <w:rsid w:val="00C901E9"/>
    <w:rsid w:val="00C90357"/>
    <w:rsid w:val="00C9084D"/>
    <w:rsid w:val="00C95466"/>
    <w:rsid w:val="00C977B5"/>
    <w:rsid w:val="00CA246A"/>
    <w:rsid w:val="00CA485B"/>
    <w:rsid w:val="00CA5060"/>
    <w:rsid w:val="00CA6365"/>
    <w:rsid w:val="00CB0665"/>
    <w:rsid w:val="00CB06E1"/>
    <w:rsid w:val="00CB10A0"/>
    <w:rsid w:val="00CB4E1D"/>
    <w:rsid w:val="00CB6DB6"/>
    <w:rsid w:val="00CB7C50"/>
    <w:rsid w:val="00CB7D47"/>
    <w:rsid w:val="00CC0649"/>
    <w:rsid w:val="00CC07E0"/>
    <w:rsid w:val="00CC146A"/>
    <w:rsid w:val="00CC15D4"/>
    <w:rsid w:val="00CC1CA5"/>
    <w:rsid w:val="00CC4074"/>
    <w:rsid w:val="00CC5BEA"/>
    <w:rsid w:val="00CC6B6C"/>
    <w:rsid w:val="00CC7DBD"/>
    <w:rsid w:val="00CD2F7C"/>
    <w:rsid w:val="00CD35D5"/>
    <w:rsid w:val="00CD39FA"/>
    <w:rsid w:val="00CD632E"/>
    <w:rsid w:val="00CD64FB"/>
    <w:rsid w:val="00CD7D4A"/>
    <w:rsid w:val="00CE09D4"/>
    <w:rsid w:val="00CE0A08"/>
    <w:rsid w:val="00CE2EA5"/>
    <w:rsid w:val="00CE33AC"/>
    <w:rsid w:val="00CE3A27"/>
    <w:rsid w:val="00CE56C3"/>
    <w:rsid w:val="00CE570E"/>
    <w:rsid w:val="00CE5F2F"/>
    <w:rsid w:val="00CE6069"/>
    <w:rsid w:val="00CF112C"/>
    <w:rsid w:val="00CF3BE4"/>
    <w:rsid w:val="00CF478A"/>
    <w:rsid w:val="00D01E40"/>
    <w:rsid w:val="00D01EDE"/>
    <w:rsid w:val="00D023BD"/>
    <w:rsid w:val="00D03403"/>
    <w:rsid w:val="00D037E8"/>
    <w:rsid w:val="00D0596C"/>
    <w:rsid w:val="00D059FB"/>
    <w:rsid w:val="00D05D7C"/>
    <w:rsid w:val="00D06B74"/>
    <w:rsid w:val="00D0712E"/>
    <w:rsid w:val="00D07588"/>
    <w:rsid w:val="00D0764D"/>
    <w:rsid w:val="00D07792"/>
    <w:rsid w:val="00D10489"/>
    <w:rsid w:val="00D1066A"/>
    <w:rsid w:val="00D11A4F"/>
    <w:rsid w:val="00D1258E"/>
    <w:rsid w:val="00D13158"/>
    <w:rsid w:val="00D14498"/>
    <w:rsid w:val="00D14A1A"/>
    <w:rsid w:val="00D157BB"/>
    <w:rsid w:val="00D15964"/>
    <w:rsid w:val="00D1644B"/>
    <w:rsid w:val="00D17B7B"/>
    <w:rsid w:val="00D17D52"/>
    <w:rsid w:val="00D21A7A"/>
    <w:rsid w:val="00D24233"/>
    <w:rsid w:val="00D26AB9"/>
    <w:rsid w:val="00D30492"/>
    <w:rsid w:val="00D33A49"/>
    <w:rsid w:val="00D3484B"/>
    <w:rsid w:val="00D35749"/>
    <w:rsid w:val="00D372EC"/>
    <w:rsid w:val="00D41210"/>
    <w:rsid w:val="00D4158C"/>
    <w:rsid w:val="00D417C0"/>
    <w:rsid w:val="00D41808"/>
    <w:rsid w:val="00D41A55"/>
    <w:rsid w:val="00D41D50"/>
    <w:rsid w:val="00D41F53"/>
    <w:rsid w:val="00D43DA0"/>
    <w:rsid w:val="00D44134"/>
    <w:rsid w:val="00D44AE1"/>
    <w:rsid w:val="00D44B03"/>
    <w:rsid w:val="00D453DD"/>
    <w:rsid w:val="00D45605"/>
    <w:rsid w:val="00D45932"/>
    <w:rsid w:val="00D472BF"/>
    <w:rsid w:val="00D50AA9"/>
    <w:rsid w:val="00D52F5D"/>
    <w:rsid w:val="00D531E4"/>
    <w:rsid w:val="00D53714"/>
    <w:rsid w:val="00D53E81"/>
    <w:rsid w:val="00D55283"/>
    <w:rsid w:val="00D56017"/>
    <w:rsid w:val="00D5678F"/>
    <w:rsid w:val="00D57034"/>
    <w:rsid w:val="00D57583"/>
    <w:rsid w:val="00D613BD"/>
    <w:rsid w:val="00D61DA2"/>
    <w:rsid w:val="00D66AC9"/>
    <w:rsid w:val="00D66D97"/>
    <w:rsid w:val="00D74B18"/>
    <w:rsid w:val="00D7779B"/>
    <w:rsid w:val="00D81436"/>
    <w:rsid w:val="00D81B09"/>
    <w:rsid w:val="00D81C39"/>
    <w:rsid w:val="00D82ADE"/>
    <w:rsid w:val="00D8347E"/>
    <w:rsid w:val="00D841CF"/>
    <w:rsid w:val="00D8431E"/>
    <w:rsid w:val="00D85FA7"/>
    <w:rsid w:val="00D8677D"/>
    <w:rsid w:val="00D908ED"/>
    <w:rsid w:val="00D912E8"/>
    <w:rsid w:val="00D9208A"/>
    <w:rsid w:val="00D945D1"/>
    <w:rsid w:val="00D948CC"/>
    <w:rsid w:val="00D952FD"/>
    <w:rsid w:val="00D95643"/>
    <w:rsid w:val="00D96D72"/>
    <w:rsid w:val="00D97008"/>
    <w:rsid w:val="00DA0F96"/>
    <w:rsid w:val="00DA27B6"/>
    <w:rsid w:val="00DA61DD"/>
    <w:rsid w:val="00DA63AE"/>
    <w:rsid w:val="00DB1B2A"/>
    <w:rsid w:val="00DB2287"/>
    <w:rsid w:val="00DB31E7"/>
    <w:rsid w:val="00DB3FF4"/>
    <w:rsid w:val="00DB4BA0"/>
    <w:rsid w:val="00DB4F9D"/>
    <w:rsid w:val="00DB51CB"/>
    <w:rsid w:val="00DC185C"/>
    <w:rsid w:val="00DC1DA8"/>
    <w:rsid w:val="00DC3F23"/>
    <w:rsid w:val="00DC4175"/>
    <w:rsid w:val="00DC4FBB"/>
    <w:rsid w:val="00DC6D73"/>
    <w:rsid w:val="00DD097C"/>
    <w:rsid w:val="00DD2293"/>
    <w:rsid w:val="00DD2A35"/>
    <w:rsid w:val="00DD4B31"/>
    <w:rsid w:val="00DD559E"/>
    <w:rsid w:val="00DD5F63"/>
    <w:rsid w:val="00DD76BC"/>
    <w:rsid w:val="00DD7923"/>
    <w:rsid w:val="00DD7CC5"/>
    <w:rsid w:val="00DE0405"/>
    <w:rsid w:val="00DE0BD9"/>
    <w:rsid w:val="00DE0E05"/>
    <w:rsid w:val="00DE4C26"/>
    <w:rsid w:val="00DE626F"/>
    <w:rsid w:val="00DE70B6"/>
    <w:rsid w:val="00DE710D"/>
    <w:rsid w:val="00DE7291"/>
    <w:rsid w:val="00DF5239"/>
    <w:rsid w:val="00DF5EBB"/>
    <w:rsid w:val="00DF62D6"/>
    <w:rsid w:val="00E00DF6"/>
    <w:rsid w:val="00E03263"/>
    <w:rsid w:val="00E032A9"/>
    <w:rsid w:val="00E03A4A"/>
    <w:rsid w:val="00E041DF"/>
    <w:rsid w:val="00E074B9"/>
    <w:rsid w:val="00E07CF6"/>
    <w:rsid w:val="00E1035F"/>
    <w:rsid w:val="00E12861"/>
    <w:rsid w:val="00E1293E"/>
    <w:rsid w:val="00E12CC0"/>
    <w:rsid w:val="00E12DAD"/>
    <w:rsid w:val="00E12FB5"/>
    <w:rsid w:val="00E14342"/>
    <w:rsid w:val="00E15FE1"/>
    <w:rsid w:val="00E16F95"/>
    <w:rsid w:val="00E17450"/>
    <w:rsid w:val="00E21611"/>
    <w:rsid w:val="00E21A87"/>
    <w:rsid w:val="00E21B5B"/>
    <w:rsid w:val="00E22C23"/>
    <w:rsid w:val="00E253F5"/>
    <w:rsid w:val="00E2702C"/>
    <w:rsid w:val="00E30CFB"/>
    <w:rsid w:val="00E31692"/>
    <w:rsid w:val="00E31CF9"/>
    <w:rsid w:val="00E32218"/>
    <w:rsid w:val="00E32F41"/>
    <w:rsid w:val="00E33165"/>
    <w:rsid w:val="00E3471A"/>
    <w:rsid w:val="00E35494"/>
    <w:rsid w:val="00E368FA"/>
    <w:rsid w:val="00E36AC5"/>
    <w:rsid w:val="00E37A62"/>
    <w:rsid w:val="00E40DB0"/>
    <w:rsid w:val="00E41E78"/>
    <w:rsid w:val="00E42B0F"/>
    <w:rsid w:val="00E43293"/>
    <w:rsid w:val="00E46575"/>
    <w:rsid w:val="00E504D6"/>
    <w:rsid w:val="00E50584"/>
    <w:rsid w:val="00E50AE9"/>
    <w:rsid w:val="00E50F73"/>
    <w:rsid w:val="00E521AA"/>
    <w:rsid w:val="00E5264B"/>
    <w:rsid w:val="00E5280B"/>
    <w:rsid w:val="00E545C2"/>
    <w:rsid w:val="00E5637D"/>
    <w:rsid w:val="00E570EA"/>
    <w:rsid w:val="00E573DD"/>
    <w:rsid w:val="00E57845"/>
    <w:rsid w:val="00E57887"/>
    <w:rsid w:val="00E579B0"/>
    <w:rsid w:val="00E60FF9"/>
    <w:rsid w:val="00E6103B"/>
    <w:rsid w:val="00E618CD"/>
    <w:rsid w:val="00E639B7"/>
    <w:rsid w:val="00E64318"/>
    <w:rsid w:val="00E64FC0"/>
    <w:rsid w:val="00E6619C"/>
    <w:rsid w:val="00E667C3"/>
    <w:rsid w:val="00E67438"/>
    <w:rsid w:val="00E708B3"/>
    <w:rsid w:val="00E721B5"/>
    <w:rsid w:val="00E72B11"/>
    <w:rsid w:val="00E73F7C"/>
    <w:rsid w:val="00E75776"/>
    <w:rsid w:val="00E7692A"/>
    <w:rsid w:val="00E809F7"/>
    <w:rsid w:val="00E81704"/>
    <w:rsid w:val="00E82C3A"/>
    <w:rsid w:val="00E83316"/>
    <w:rsid w:val="00E84341"/>
    <w:rsid w:val="00E849B7"/>
    <w:rsid w:val="00E8741C"/>
    <w:rsid w:val="00E90B90"/>
    <w:rsid w:val="00E929BF"/>
    <w:rsid w:val="00E93B2B"/>
    <w:rsid w:val="00E95C9F"/>
    <w:rsid w:val="00E96492"/>
    <w:rsid w:val="00E96D15"/>
    <w:rsid w:val="00EA0015"/>
    <w:rsid w:val="00EA2219"/>
    <w:rsid w:val="00EA353D"/>
    <w:rsid w:val="00EA5A6D"/>
    <w:rsid w:val="00EA70CB"/>
    <w:rsid w:val="00EA7A2D"/>
    <w:rsid w:val="00EB0905"/>
    <w:rsid w:val="00EB0D1D"/>
    <w:rsid w:val="00EB0D55"/>
    <w:rsid w:val="00EB145F"/>
    <w:rsid w:val="00EB1492"/>
    <w:rsid w:val="00EB67BC"/>
    <w:rsid w:val="00EB6840"/>
    <w:rsid w:val="00EB6E2D"/>
    <w:rsid w:val="00EC07CB"/>
    <w:rsid w:val="00EC0BFE"/>
    <w:rsid w:val="00EC1799"/>
    <w:rsid w:val="00EC3BEB"/>
    <w:rsid w:val="00EC65A8"/>
    <w:rsid w:val="00EC741C"/>
    <w:rsid w:val="00EC7FEF"/>
    <w:rsid w:val="00ED013D"/>
    <w:rsid w:val="00ED07FB"/>
    <w:rsid w:val="00ED1AD0"/>
    <w:rsid w:val="00ED1C82"/>
    <w:rsid w:val="00ED2201"/>
    <w:rsid w:val="00ED2A23"/>
    <w:rsid w:val="00ED39A9"/>
    <w:rsid w:val="00ED6B06"/>
    <w:rsid w:val="00EE1565"/>
    <w:rsid w:val="00EE3243"/>
    <w:rsid w:val="00EE3267"/>
    <w:rsid w:val="00EE4E8D"/>
    <w:rsid w:val="00EF23A5"/>
    <w:rsid w:val="00EF490F"/>
    <w:rsid w:val="00EF52D1"/>
    <w:rsid w:val="00EF5B71"/>
    <w:rsid w:val="00EF7E42"/>
    <w:rsid w:val="00F02AA7"/>
    <w:rsid w:val="00F0445A"/>
    <w:rsid w:val="00F07594"/>
    <w:rsid w:val="00F07E60"/>
    <w:rsid w:val="00F1011B"/>
    <w:rsid w:val="00F1161E"/>
    <w:rsid w:val="00F1168C"/>
    <w:rsid w:val="00F116CC"/>
    <w:rsid w:val="00F11F00"/>
    <w:rsid w:val="00F1361D"/>
    <w:rsid w:val="00F1406F"/>
    <w:rsid w:val="00F15717"/>
    <w:rsid w:val="00F200DD"/>
    <w:rsid w:val="00F222AB"/>
    <w:rsid w:val="00F222B8"/>
    <w:rsid w:val="00F243B1"/>
    <w:rsid w:val="00F27791"/>
    <w:rsid w:val="00F31D9C"/>
    <w:rsid w:val="00F32DDB"/>
    <w:rsid w:val="00F353F4"/>
    <w:rsid w:val="00F35670"/>
    <w:rsid w:val="00F36BA1"/>
    <w:rsid w:val="00F407E9"/>
    <w:rsid w:val="00F4420F"/>
    <w:rsid w:val="00F44E02"/>
    <w:rsid w:val="00F45385"/>
    <w:rsid w:val="00F45C7C"/>
    <w:rsid w:val="00F471F6"/>
    <w:rsid w:val="00F472AA"/>
    <w:rsid w:val="00F51E6D"/>
    <w:rsid w:val="00F521E4"/>
    <w:rsid w:val="00F52CB9"/>
    <w:rsid w:val="00F5385A"/>
    <w:rsid w:val="00F539C6"/>
    <w:rsid w:val="00F54F95"/>
    <w:rsid w:val="00F55890"/>
    <w:rsid w:val="00F55CC5"/>
    <w:rsid w:val="00F62542"/>
    <w:rsid w:val="00F64353"/>
    <w:rsid w:val="00F64CA5"/>
    <w:rsid w:val="00F64DB2"/>
    <w:rsid w:val="00F65260"/>
    <w:rsid w:val="00F6644A"/>
    <w:rsid w:val="00F66C25"/>
    <w:rsid w:val="00F66EAC"/>
    <w:rsid w:val="00F71555"/>
    <w:rsid w:val="00F7176E"/>
    <w:rsid w:val="00F73962"/>
    <w:rsid w:val="00F739A7"/>
    <w:rsid w:val="00F748F7"/>
    <w:rsid w:val="00F76CC9"/>
    <w:rsid w:val="00F8247E"/>
    <w:rsid w:val="00F826F7"/>
    <w:rsid w:val="00F847A2"/>
    <w:rsid w:val="00F84CC3"/>
    <w:rsid w:val="00F8710E"/>
    <w:rsid w:val="00F87953"/>
    <w:rsid w:val="00F9083F"/>
    <w:rsid w:val="00F915BD"/>
    <w:rsid w:val="00F929B4"/>
    <w:rsid w:val="00F92B33"/>
    <w:rsid w:val="00F93920"/>
    <w:rsid w:val="00F93C20"/>
    <w:rsid w:val="00F94C46"/>
    <w:rsid w:val="00F95F4A"/>
    <w:rsid w:val="00F9698A"/>
    <w:rsid w:val="00F9739B"/>
    <w:rsid w:val="00FA147B"/>
    <w:rsid w:val="00FA1BC3"/>
    <w:rsid w:val="00FA2AF4"/>
    <w:rsid w:val="00FA379C"/>
    <w:rsid w:val="00FA609A"/>
    <w:rsid w:val="00FA6C15"/>
    <w:rsid w:val="00FB1DBE"/>
    <w:rsid w:val="00FB31B7"/>
    <w:rsid w:val="00FC02E1"/>
    <w:rsid w:val="00FC0561"/>
    <w:rsid w:val="00FC2075"/>
    <w:rsid w:val="00FC2DC6"/>
    <w:rsid w:val="00FC342B"/>
    <w:rsid w:val="00FC56C6"/>
    <w:rsid w:val="00FD0DD1"/>
    <w:rsid w:val="00FD4411"/>
    <w:rsid w:val="00FD5E03"/>
    <w:rsid w:val="00FD5EDC"/>
    <w:rsid w:val="00FE6502"/>
    <w:rsid w:val="00FE6A7C"/>
    <w:rsid w:val="00FE7491"/>
    <w:rsid w:val="00FF0D6A"/>
    <w:rsid w:val="00FF30C8"/>
    <w:rsid w:val="00FF354B"/>
    <w:rsid w:val="00FF36C6"/>
    <w:rsid w:val="00FF4E54"/>
    <w:rsid w:val="00FF4EA4"/>
    <w:rsid w:val="00FF5B8B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A08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it-IT" w:eastAsia="ja-JP" w:bidi="it-IT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CC07E0"/>
    <w:pPr>
      <w:spacing w:after="0" w:line="240" w:lineRule="auto"/>
      <w:jc w:val="both"/>
    </w:pPr>
    <w:rPr>
      <w:rFonts w:ascii="Garamond" w:hAnsi="Garamond" w:cs="Times New Roman"/>
      <w:color w:val="auto"/>
      <w:lang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2E12"/>
    <w:pPr>
      <w:keepNext/>
      <w:keepLines/>
      <w:spacing w:before="400" w:after="120"/>
      <w:contextualSpacing/>
      <w:outlineLvl w:val="0"/>
    </w:pPr>
    <w:rPr>
      <w:rFonts w:eastAsiaTheme="majorEastAsia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85E05"/>
    <w:pPr>
      <w:keepNext/>
      <w:keepLines/>
      <w:spacing w:before="160" w:after="80"/>
      <w:jc w:val="center"/>
      <w:outlineLvl w:val="1"/>
    </w:pPr>
    <w:rPr>
      <w:rFonts w:eastAsiaTheme="majorEastAsia" w:cstheme="majorHAnsi"/>
      <w:b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C0A0A"/>
    <w:pPr>
      <w:keepNext/>
      <w:keepLines/>
      <w:pBdr>
        <w:bottom w:val="single" w:sz="4" w:space="1" w:color="auto"/>
      </w:pBdr>
      <w:spacing w:before="400" w:after="120"/>
      <w:jc w:val="center"/>
      <w:outlineLvl w:val="2"/>
    </w:pPr>
    <w:rPr>
      <w:rFonts w:eastAsiaTheme="majorEastAsia" w:cstheme="majorBidi"/>
      <w:b/>
      <w:sz w:val="36"/>
      <w:szCs w:val="36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400" w:after="120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400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0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0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400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400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uiPriority w:val="2"/>
    <w:qFormat/>
    <w:pPr>
      <w:numPr>
        <w:ilvl w:val="1"/>
      </w:numPr>
      <w:spacing w:after="300"/>
      <w:contextualSpacing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Pr>
      <w:rFonts w:eastAsiaTheme="minorEastAsia"/>
      <w:sz w:val="32"/>
    </w:rPr>
  </w:style>
  <w:style w:type="paragraph" w:styleId="Titolo">
    <w:name w:val="Title"/>
    <w:basedOn w:val="Normale"/>
    <w:link w:val="TitoloCarattere"/>
    <w:uiPriority w:val="10"/>
    <w:qFormat/>
    <w:pPr>
      <w:spacing w:after="12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rsid w:val="00412E12"/>
    <w:rPr>
      <w:rFonts w:ascii="Garamond" w:eastAsiaTheme="majorEastAsia" w:hAnsi="Garamond" w:cstheme="majorBidi"/>
      <w:b/>
      <w:color w:val="auto"/>
      <w:sz w:val="28"/>
      <w:szCs w:val="28"/>
      <w:lang w:eastAsia="it-IT" w:bidi="ar-SA"/>
    </w:rPr>
  </w:style>
  <w:style w:type="paragraph" w:styleId="Numeroelenco">
    <w:name w:val="List Number"/>
    <w:basedOn w:val="Normale"/>
    <w:uiPriority w:val="13"/>
    <w:qFormat/>
    <w:pPr>
      <w:numPr>
        <w:numId w:val="1"/>
      </w:numPr>
      <w:spacing w:after="120"/>
    </w:pPr>
    <w:rPr>
      <w:rFonts w:eastAsia="Times New Roman"/>
    </w:rPr>
  </w:style>
  <w:style w:type="paragraph" w:styleId="Citazioneintensa">
    <w:name w:val="Intense Quote"/>
    <w:basedOn w:val="Normale"/>
    <w:next w:val="Normale"/>
    <w:link w:val="CitazioneintensaCarattere"/>
    <w:uiPriority w:val="99"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240" w:after="120"/>
      <w:ind w:left="490" w:right="490"/>
    </w:pPr>
    <w:rPr>
      <w:rFonts w:eastAsia="Times New Roman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untoelenco">
    <w:name w:val="List Bullet"/>
    <w:basedOn w:val="Normale"/>
    <w:uiPriority w:val="12"/>
    <w:qFormat/>
    <w:rsid w:val="000617FB"/>
    <w:pPr>
      <w:spacing w:after="120"/>
    </w:pPr>
    <w:rPr>
      <w:rFonts w:eastAsia="Times New Roman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e">
    <w:name w:val="Autore"/>
    <w:basedOn w:val="Normale"/>
    <w:uiPriority w:val="3"/>
    <w:qFormat/>
    <w:rsid w:val="002C12C0"/>
    <w:pPr>
      <w:pBdr>
        <w:bottom w:val="single" w:sz="8" w:space="17" w:color="000000" w:themeColor="text1"/>
      </w:pBdr>
      <w:spacing w:after="640"/>
      <w:contextualSpacing/>
    </w:pPr>
    <w:rPr>
      <w:rFonts w:eastAsia="Times New Roman"/>
      <w:b/>
      <w:sz w:val="36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Enfasidelicata">
    <w:name w:val="Subtle Emphasis"/>
    <w:basedOn w:val="Carpredefinitoparagrafo"/>
    <w:uiPriority w:val="19"/>
    <w:semiHidden/>
    <w:unhideWhenUsed/>
    <w:qFormat/>
    <w:rPr>
      <w:i/>
      <w:iCs/>
      <w:color w:val="000000" w:themeColor="text1"/>
    </w:rPr>
  </w:style>
  <w:style w:type="character" w:styleId="Enfasicorsivo">
    <w:name w:val="Emphasis"/>
    <w:basedOn w:val="Carpredefinitoparagrafo"/>
    <w:uiPriority w:val="20"/>
    <w:semiHidden/>
    <w:unhideWhenUsed/>
    <w:qFormat/>
    <w:rPr>
      <w:b/>
      <w:i/>
      <w:iCs/>
    </w:rPr>
  </w:style>
  <w:style w:type="character" w:styleId="Enfasiintensa">
    <w:name w:val="Intense Emphasis"/>
    <w:basedOn w:val="Carpredefinitoparagrafo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Pr>
      <w:caps/>
      <w:smallCaps w:val="0"/>
      <w:color w:val="000000" w:themeColor="text1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Titolodellibro">
    <w:name w:val="Book Title"/>
    <w:basedOn w:val="Carpredefinitoparagraf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after="200"/>
    </w:pPr>
    <w:rPr>
      <w:i/>
      <w:iCs/>
      <w:sz w:val="20"/>
      <w:szCs w:val="18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Pidipagina">
    <w:name w:val="footer"/>
    <w:basedOn w:val="Normale"/>
    <w:link w:val="PidipaginaCarattere"/>
    <w:unhideWhenUsed/>
    <w:qFormat/>
    <w:rPr>
      <w:rFonts w:eastAsia="Times New Roman"/>
    </w:rPr>
  </w:style>
  <w:style w:type="character" w:customStyle="1" w:styleId="PidipaginaCarattere">
    <w:name w:val="Piè di pagina Carattere"/>
    <w:basedOn w:val="Carpredefinitoparagrafo"/>
    <w:link w:val="Pidipagina"/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Tabellanormale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Pr>
      <w:i/>
      <w:iCs/>
      <w:sz w:val="30"/>
    </w:rPr>
  </w:style>
  <w:style w:type="character" w:customStyle="1" w:styleId="Titolo2Carattere">
    <w:name w:val="Titolo 2 Carattere"/>
    <w:basedOn w:val="Carpredefinitoparagrafo"/>
    <w:link w:val="Titolo2"/>
    <w:rsid w:val="00985E05"/>
    <w:rPr>
      <w:rFonts w:ascii="Garamond" w:eastAsiaTheme="majorEastAsia" w:hAnsi="Garamond" w:cstheme="majorHAnsi"/>
      <w:b/>
      <w:color w:val="auto"/>
      <w:lang w:eastAsia="it-IT" w:bidi="ar-SA"/>
    </w:rPr>
  </w:style>
  <w:style w:type="paragraph" w:styleId="Intestazione">
    <w:name w:val="header"/>
    <w:basedOn w:val="Normale"/>
    <w:link w:val="IntestazioneCarattere"/>
    <w:qFormat/>
    <w:rsid w:val="00F51E6D"/>
    <w:pPr>
      <w:pBdr>
        <w:top w:val="single" w:sz="4" w:space="1" w:color="auto"/>
      </w:pBdr>
      <w:ind w:left="1440" w:firstLine="720"/>
      <w:jc w:val="right"/>
    </w:pPr>
    <w:rPr>
      <w:rFonts w:ascii="Avenir" w:eastAsia="Times New Roman" w:hAnsi="Avenir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rsid w:val="008C0A0A"/>
    <w:rPr>
      <w:rFonts w:ascii="Garamond" w:eastAsiaTheme="majorEastAsia" w:hAnsi="Garamond" w:cstheme="majorBidi"/>
      <w:b/>
      <w:color w:val="auto"/>
      <w:sz w:val="36"/>
      <w:szCs w:val="36"/>
      <w:lang w:eastAsia="ar-SA" w:bidi="ar-SA"/>
    </w:rPr>
  </w:style>
  <w:style w:type="character" w:customStyle="1" w:styleId="IntestazioneCarattere">
    <w:name w:val="Intestazione Carattere"/>
    <w:basedOn w:val="Carpredefinitoparagrafo"/>
    <w:link w:val="Intestazione"/>
    <w:rsid w:val="00F51E6D"/>
    <w:rPr>
      <w:rFonts w:ascii="Avenir" w:eastAsia="Times New Roman" w:hAnsi="Avenir" w:cs="Times New Roman"/>
      <w:color w:val="auto"/>
      <w:sz w:val="20"/>
      <w:szCs w:val="2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rPr>
      <w:rFonts w:asciiTheme="majorHAnsi" w:eastAsiaTheme="majorEastAsia" w:hAnsiTheme="majorHAnsi" w:cstheme="majorBidi"/>
      <w:i/>
      <w:iCs/>
      <w:sz w:val="30"/>
    </w:rPr>
  </w:style>
  <w:style w:type="paragraph" w:styleId="Paragrafoelenco">
    <w:name w:val="List Paragraph"/>
    <w:basedOn w:val="Normale"/>
    <w:uiPriority w:val="34"/>
    <w:qFormat/>
    <w:rsid w:val="00944906"/>
    <w:pPr>
      <w:spacing w:after="120"/>
      <w:ind w:left="720"/>
      <w:contextualSpacing/>
    </w:pPr>
    <w:rPr>
      <w:rFonts w:eastAsia="Times New Roman" w:cs="Garamond"/>
      <w:bCs/>
      <w:lang w:eastAsia="en-US"/>
    </w:rPr>
  </w:style>
  <w:style w:type="character" w:customStyle="1" w:styleId="Hyperlink0">
    <w:name w:val="Hyperlink.0"/>
    <w:rsid w:val="000A11BC"/>
    <w:rPr>
      <w:color w:val="0000FF"/>
      <w:sz w:val="18"/>
      <w:szCs w:val="18"/>
      <w:u w:val="single" w:color="0000FF"/>
    </w:rPr>
  </w:style>
  <w:style w:type="character" w:styleId="Numeropagina">
    <w:name w:val="page number"/>
    <w:basedOn w:val="Carpredefinitoparagrafo"/>
    <w:uiPriority w:val="99"/>
    <w:semiHidden/>
    <w:unhideWhenUsed/>
    <w:rsid w:val="000A11BC"/>
  </w:style>
  <w:style w:type="paragraph" w:customStyle="1" w:styleId="Default">
    <w:name w:val="Default"/>
    <w:rsid w:val="00CD7D4A"/>
    <w:pPr>
      <w:widowControl w:val="0"/>
      <w:autoSpaceDE w:val="0"/>
      <w:autoSpaceDN w:val="0"/>
      <w:adjustRightInd w:val="0"/>
      <w:spacing w:after="0" w:line="240" w:lineRule="auto"/>
    </w:pPr>
    <w:rPr>
      <w:rFonts w:ascii="TT2A4t00" w:eastAsia="MS PMincho" w:hAnsi="TT2A4t00" w:cs="TT2A4t00"/>
      <w:color w:val="000000"/>
      <w:lang w:eastAsia="it-IT" w:bidi="ar-SA"/>
    </w:rPr>
  </w:style>
  <w:style w:type="paragraph" w:styleId="Nessunaspaziatura">
    <w:name w:val="No Spacing"/>
    <w:uiPriority w:val="1"/>
    <w:qFormat/>
    <w:rsid w:val="00CD7D4A"/>
    <w:pPr>
      <w:spacing w:after="0" w:line="240" w:lineRule="auto"/>
    </w:pPr>
    <w:rPr>
      <w:rFonts w:ascii="Times New Roman" w:eastAsia="MS PMincho" w:hAnsi="Times New Roman" w:cs="Times New Roman"/>
      <w:color w:val="auto"/>
      <w:sz w:val="22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CD7D4A"/>
    <w:pPr>
      <w:spacing w:after="120"/>
    </w:pPr>
    <w:rPr>
      <w:rFonts w:eastAsia="Times New Roman"/>
    </w:rPr>
  </w:style>
  <w:style w:type="character" w:customStyle="1" w:styleId="apple-converted-space">
    <w:name w:val="apple-converted-space"/>
    <w:basedOn w:val="Carpredefinitoparagrafo"/>
    <w:rsid w:val="00765823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E30E4"/>
    <w:rPr>
      <w:rFonts w:eastAsia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E30E4"/>
    <w:rPr>
      <w:rFonts w:ascii="Times New Roman" w:eastAsia="Times New Roman" w:hAnsi="Times New Roman" w:cs="Times New Roman"/>
      <w:color w:val="auto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A45AD5"/>
    <w:pPr>
      <w:spacing w:after="100"/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uiPriority w:val="39"/>
    <w:unhideWhenUsed/>
    <w:rsid w:val="00A45AD5"/>
    <w:pPr>
      <w:spacing w:after="100"/>
      <w:ind w:left="480"/>
    </w:pPr>
    <w:rPr>
      <w:rFonts w:eastAsia="Times New Roman"/>
    </w:rPr>
  </w:style>
  <w:style w:type="paragraph" w:styleId="Sommario4">
    <w:name w:val="toc 4"/>
    <w:basedOn w:val="Normale"/>
    <w:next w:val="Normale"/>
    <w:autoRedefine/>
    <w:uiPriority w:val="39"/>
    <w:unhideWhenUsed/>
    <w:rsid w:val="002C12C0"/>
    <w:pPr>
      <w:spacing w:after="120"/>
      <w:ind w:left="720"/>
    </w:pPr>
    <w:rPr>
      <w:rFonts w:eastAsia="Times New Roman"/>
    </w:rPr>
  </w:style>
  <w:style w:type="paragraph" w:styleId="Sommario5">
    <w:name w:val="toc 5"/>
    <w:basedOn w:val="Normale"/>
    <w:next w:val="Normale"/>
    <w:autoRedefine/>
    <w:uiPriority w:val="39"/>
    <w:unhideWhenUsed/>
    <w:rsid w:val="002C12C0"/>
    <w:pPr>
      <w:spacing w:after="120"/>
      <w:ind w:left="960"/>
    </w:pPr>
    <w:rPr>
      <w:rFonts w:eastAsia="Times New Roman"/>
    </w:rPr>
  </w:style>
  <w:style w:type="paragraph" w:styleId="Sommario6">
    <w:name w:val="toc 6"/>
    <w:basedOn w:val="Normale"/>
    <w:next w:val="Normale"/>
    <w:autoRedefine/>
    <w:uiPriority w:val="39"/>
    <w:unhideWhenUsed/>
    <w:rsid w:val="002C12C0"/>
    <w:pPr>
      <w:spacing w:after="120"/>
      <w:ind w:left="1200"/>
    </w:pPr>
    <w:rPr>
      <w:rFonts w:eastAsia="Times New Roman"/>
    </w:rPr>
  </w:style>
  <w:style w:type="paragraph" w:styleId="Sommario7">
    <w:name w:val="toc 7"/>
    <w:basedOn w:val="Normale"/>
    <w:next w:val="Normale"/>
    <w:autoRedefine/>
    <w:uiPriority w:val="39"/>
    <w:unhideWhenUsed/>
    <w:rsid w:val="002C12C0"/>
    <w:pPr>
      <w:spacing w:after="120"/>
      <w:ind w:left="1440"/>
    </w:pPr>
    <w:rPr>
      <w:rFonts w:eastAsia="Times New Roman"/>
    </w:rPr>
  </w:style>
  <w:style w:type="paragraph" w:styleId="Sommario8">
    <w:name w:val="toc 8"/>
    <w:basedOn w:val="Normale"/>
    <w:next w:val="Normale"/>
    <w:autoRedefine/>
    <w:uiPriority w:val="39"/>
    <w:unhideWhenUsed/>
    <w:rsid w:val="002C12C0"/>
    <w:pPr>
      <w:spacing w:after="120"/>
      <w:ind w:left="1680"/>
    </w:pPr>
    <w:rPr>
      <w:rFonts w:eastAsia="Times New Roman"/>
    </w:rPr>
  </w:style>
  <w:style w:type="paragraph" w:styleId="Sommario9">
    <w:name w:val="toc 9"/>
    <w:basedOn w:val="Normale"/>
    <w:next w:val="Normale"/>
    <w:autoRedefine/>
    <w:uiPriority w:val="39"/>
    <w:unhideWhenUsed/>
    <w:rsid w:val="002C12C0"/>
    <w:pPr>
      <w:spacing w:after="120"/>
      <w:ind w:left="1920"/>
    </w:pPr>
    <w:rPr>
      <w:rFonts w:eastAsia="Times New Roman"/>
    </w:rPr>
  </w:style>
  <w:style w:type="paragraph" w:customStyle="1" w:styleId="WW-Default">
    <w:name w:val="WW-Default"/>
    <w:rsid w:val="0053232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noProof/>
      <w:color w:val="000000"/>
      <w:lang w:eastAsia="it-IT" w:bidi="ar-SA"/>
    </w:rPr>
  </w:style>
  <w:style w:type="paragraph" w:customStyle="1" w:styleId="Modulovuoto">
    <w:name w:val="Modulo vuoto"/>
    <w:rsid w:val="00F92B33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 w:bidi="ar-SA"/>
    </w:rPr>
  </w:style>
  <w:style w:type="paragraph" w:customStyle="1" w:styleId="Rientrocorpodeltesto21">
    <w:name w:val="Rientro corpo del testo 21"/>
    <w:basedOn w:val="Normale"/>
    <w:rsid w:val="00B52362"/>
    <w:pPr>
      <w:suppressAutoHyphens/>
      <w:ind w:firstLine="142"/>
    </w:pPr>
    <w:rPr>
      <w:rFonts w:eastAsia="Times New Roman"/>
      <w:noProof/>
    </w:rPr>
  </w:style>
  <w:style w:type="paragraph" w:customStyle="1" w:styleId="Rientrocorpodeltesto31">
    <w:name w:val="Rientro corpo del testo 31"/>
    <w:basedOn w:val="Normale"/>
    <w:rsid w:val="00B52362"/>
    <w:pPr>
      <w:suppressAutoHyphens/>
      <w:ind w:left="142"/>
    </w:pPr>
    <w:rPr>
      <w:rFonts w:eastAsia="Times New Roman"/>
      <w:noProof/>
    </w:rPr>
  </w:style>
  <w:style w:type="paragraph" w:customStyle="1" w:styleId="Paragrafoelenco1">
    <w:name w:val="Paragrafo elenco1"/>
    <w:basedOn w:val="Normale"/>
    <w:rsid w:val="00C95466"/>
    <w:pPr>
      <w:suppressAutoHyphens/>
      <w:ind w:left="720"/>
    </w:pPr>
    <w:rPr>
      <w:rFonts w:eastAsia="Times New Roman"/>
      <w:sz w:val="20"/>
      <w:szCs w:val="20"/>
    </w:rPr>
  </w:style>
  <w:style w:type="paragraph" w:customStyle="1" w:styleId="Organo">
    <w:name w:val="Organo"/>
    <w:basedOn w:val="Intestazione"/>
    <w:qFormat/>
    <w:rsid w:val="003A1D51"/>
    <w:pPr>
      <w:tabs>
        <w:tab w:val="left" w:pos="6380"/>
        <w:tab w:val="right" w:pos="7905"/>
      </w:tabs>
    </w:pPr>
    <w:rPr>
      <w:rFonts w:asciiTheme="minorHAnsi" w:hAnsiTheme="minorHAnsi" w:cstheme="minorHAnsi"/>
      <w:caps/>
    </w:rPr>
  </w:style>
  <w:style w:type="character" w:customStyle="1" w:styleId="koowaheaderitem">
    <w:name w:val="koowa_header__item"/>
    <w:basedOn w:val="Carpredefinitoparagrafo"/>
    <w:rsid w:val="00A37228"/>
  </w:style>
  <w:style w:type="character" w:styleId="Collegamentoipertestuale">
    <w:name w:val="Hyperlink"/>
    <w:basedOn w:val="Carpredefinitoparagrafo"/>
    <w:unhideWhenUsed/>
    <w:rsid w:val="00A37228"/>
    <w:rPr>
      <w:color w:val="0000FF"/>
      <w:u w:val="single"/>
    </w:rPr>
  </w:style>
  <w:style w:type="character" w:customStyle="1" w:styleId="koowaicon--pdf">
    <w:name w:val="koowa_icon--pdf"/>
    <w:basedOn w:val="Carpredefinitoparagrafo"/>
    <w:rsid w:val="00A37228"/>
  </w:style>
  <w:style w:type="character" w:customStyle="1" w:styleId="whitespacepreserver">
    <w:name w:val="whitespace_preserver"/>
    <w:basedOn w:val="Carpredefinitoparagrafo"/>
    <w:rsid w:val="00A37228"/>
  </w:style>
  <w:style w:type="paragraph" w:customStyle="1" w:styleId="p1">
    <w:name w:val="p1"/>
    <w:basedOn w:val="Normale"/>
    <w:rsid w:val="0095224C"/>
    <w:pPr>
      <w:jc w:val="left"/>
    </w:pPr>
    <w:rPr>
      <w:rFonts w:ascii="Helvetica" w:hAnsi="Helvetica"/>
      <w:sz w:val="15"/>
      <w:szCs w:val="15"/>
    </w:rPr>
  </w:style>
  <w:style w:type="character" w:styleId="Menzionenonrisolta">
    <w:name w:val="Unresolved Mention"/>
    <w:basedOn w:val="Carpredefinitoparagrafo"/>
    <w:uiPriority w:val="99"/>
    <w:rsid w:val="00A370B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E5A10"/>
    <w:rPr>
      <w:rFonts w:cs="Times New Roman"/>
      <w:b/>
      <w:bCs/>
    </w:rPr>
  </w:style>
  <w:style w:type="paragraph" w:styleId="NormaleWeb">
    <w:name w:val="Normal (Web)"/>
    <w:basedOn w:val="Normale"/>
    <w:uiPriority w:val="99"/>
    <w:semiHidden/>
    <w:unhideWhenUsed/>
    <w:rsid w:val="007F700F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4E1D"/>
    <w:rPr>
      <w:color w:val="7A4561" w:themeColor="followedHyperlink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AA68D9"/>
  </w:style>
  <w:style w:type="table" w:customStyle="1" w:styleId="TableGrid">
    <w:name w:val="TableGrid"/>
    <w:rsid w:val="00AA68D9"/>
    <w:pPr>
      <w:spacing w:after="0" w:line="240" w:lineRule="auto"/>
    </w:pPr>
    <w:rPr>
      <w:rFonts w:eastAsia="Times New Roman"/>
      <w:color w:val="auto"/>
      <w:kern w:val="2"/>
      <w:sz w:val="22"/>
      <w:szCs w:val="22"/>
      <w:lang w:eastAsia="it-IT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icio.risorseumane@consfi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Giovanni Pucciarmati</cp:lastModifiedBy>
  <cp:revision>61</cp:revision>
  <cp:lastPrinted>2024-07-31T13:49:00Z</cp:lastPrinted>
  <dcterms:created xsi:type="dcterms:W3CDTF">2024-07-31T14:26:00Z</dcterms:created>
  <dcterms:modified xsi:type="dcterms:W3CDTF">2024-08-02T14:25:00Z</dcterms:modified>
  <cp:category/>
</cp:coreProperties>
</file>